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9A056" w14:textId="77777777" w:rsidR="0029788B" w:rsidRPr="00765375" w:rsidRDefault="0029788B" w:rsidP="0029788B">
      <w:pPr>
        <w:jc w:val="center"/>
        <w:rPr>
          <w:b/>
          <w:sz w:val="32"/>
          <w:szCs w:val="32"/>
        </w:rPr>
      </w:pPr>
      <w:r w:rsidRPr="00765375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оссийская </w:t>
      </w:r>
      <w:r w:rsidRPr="00765375">
        <w:rPr>
          <w:b/>
          <w:sz w:val="32"/>
          <w:szCs w:val="32"/>
        </w:rPr>
        <w:t>Ф</w:t>
      </w:r>
      <w:r>
        <w:rPr>
          <w:b/>
          <w:sz w:val="32"/>
          <w:szCs w:val="32"/>
        </w:rPr>
        <w:t>едерация</w:t>
      </w:r>
    </w:p>
    <w:p w14:paraId="1F88D404" w14:textId="77777777" w:rsidR="0029788B" w:rsidRPr="00765375" w:rsidRDefault="0029788B" w:rsidP="0029788B">
      <w:pPr>
        <w:jc w:val="both"/>
        <w:rPr>
          <w:sz w:val="28"/>
          <w:szCs w:val="28"/>
        </w:rPr>
      </w:pPr>
    </w:p>
    <w:p w14:paraId="5F3A6FF3" w14:textId="77777777" w:rsidR="0029788B" w:rsidRDefault="0029788B" w:rsidP="0029788B">
      <w:pPr>
        <w:jc w:val="center"/>
        <w:rPr>
          <w:b/>
          <w:sz w:val="32"/>
          <w:szCs w:val="32"/>
        </w:rPr>
      </w:pPr>
      <w:r w:rsidRPr="00A257AD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>дминистрация Краснокаменского муниципального округа</w:t>
      </w:r>
    </w:p>
    <w:p w14:paraId="5FE59697" w14:textId="77777777" w:rsidR="0029788B" w:rsidRPr="00A257AD" w:rsidRDefault="0029788B" w:rsidP="0029788B">
      <w:pPr>
        <w:jc w:val="center"/>
        <w:rPr>
          <w:b/>
          <w:sz w:val="32"/>
          <w:szCs w:val="32"/>
        </w:rPr>
      </w:pPr>
      <w:r w:rsidRPr="00A257AD">
        <w:rPr>
          <w:b/>
          <w:sz w:val="32"/>
          <w:szCs w:val="32"/>
        </w:rPr>
        <w:t>З</w:t>
      </w:r>
      <w:r>
        <w:rPr>
          <w:b/>
          <w:sz w:val="32"/>
          <w:szCs w:val="32"/>
        </w:rPr>
        <w:t>абайкальского края</w:t>
      </w:r>
    </w:p>
    <w:p w14:paraId="05CF0C7B" w14:textId="77777777" w:rsidR="0029788B" w:rsidRPr="00765375" w:rsidRDefault="0029788B" w:rsidP="0029788B">
      <w:pPr>
        <w:jc w:val="both"/>
        <w:rPr>
          <w:sz w:val="28"/>
          <w:szCs w:val="28"/>
        </w:rPr>
      </w:pPr>
    </w:p>
    <w:p w14:paraId="731E7431" w14:textId="77777777" w:rsidR="0029788B" w:rsidRPr="00A257AD" w:rsidRDefault="0029788B" w:rsidP="0029788B">
      <w:pPr>
        <w:jc w:val="center"/>
        <w:rPr>
          <w:b/>
          <w:sz w:val="32"/>
          <w:szCs w:val="32"/>
        </w:rPr>
      </w:pPr>
      <w:r w:rsidRPr="00A257AD">
        <w:rPr>
          <w:b/>
          <w:sz w:val="32"/>
          <w:szCs w:val="32"/>
        </w:rPr>
        <w:t>ПОСТАНОВЛЕНИЕ</w:t>
      </w:r>
    </w:p>
    <w:p w14:paraId="725C6DC4" w14:textId="77777777" w:rsidR="0029788B" w:rsidRPr="0052707A" w:rsidRDefault="0029788B" w:rsidP="0029788B">
      <w:pPr>
        <w:jc w:val="both"/>
        <w:rPr>
          <w:b/>
          <w:sz w:val="28"/>
          <w:szCs w:val="28"/>
        </w:rPr>
      </w:pPr>
    </w:p>
    <w:p w14:paraId="5EEBDCAE" w14:textId="77777777" w:rsidR="0029788B" w:rsidRPr="00FE0B7C" w:rsidRDefault="0029788B" w:rsidP="0029788B">
      <w:pPr>
        <w:jc w:val="both"/>
        <w:rPr>
          <w:szCs w:val="28"/>
        </w:rPr>
      </w:pPr>
    </w:p>
    <w:p w14:paraId="3CC112E3" w14:textId="19C0E35C" w:rsidR="00F92DEE" w:rsidRDefault="00F92DEE" w:rsidP="00F92DEE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апреля 2026 года                                                                                  </w:t>
      </w:r>
      <w:proofErr w:type="gramStart"/>
      <w:r>
        <w:rPr>
          <w:sz w:val="28"/>
          <w:szCs w:val="28"/>
        </w:rPr>
        <w:t xml:space="preserve">№  </w:t>
      </w:r>
      <w:r>
        <w:rPr>
          <w:sz w:val="28"/>
          <w:szCs w:val="28"/>
        </w:rPr>
        <w:t>61</w:t>
      </w:r>
      <w:proofErr w:type="gramEnd"/>
    </w:p>
    <w:p w14:paraId="0F5532DC" w14:textId="77777777" w:rsidR="0029788B" w:rsidRDefault="0029788B" w:rsidP="0029788B">
      <w:pPr>
        <w:jc w:val="both"/>
        <w:rPr>
          <w:sz w:val="28"/>
          <w:szCs w:val="28"/>
        </w:rPr>
      </w:pPr>
    </w:p>
    <w:p w14:paraId="528CD47F" w14:textId="77777777" w:rsidR="0029788B" w:rsidRPr="00441E69" w:rsidRDefault="0029788B" w:rsidP="0029788B">
      <w:pPr>
        <w:jc w:val="center"/>
        <w:rPr>
          <w:b/>
          <w:sz w:val="24"/>
          <w:szCs w:val="24"/>
        </w:rPr>
      </w:pPr>
      <w:r w:rsidRPr="00441E69">
        <w:rPr>
          <w:b/>
          <w:sz w:val="24"/>
          <w:szCs w:val="24"/>
        </w:rPr>
        <w:t>г. Краснокаменск</w:t>
      </w:r>
    </w:p>
    <w:p w14:paraId="7FC0FD46" w14:textId="77777777" w:rsidR="0029788B" w:rsidRDefault="0029788B" w:rsidP="00AC1DD5">
      <w:pPr>
        <w:ind w:firstLine="567"/>
        <w:rPr>
          <w:sz w:val="28"/>
          <w:szCs w:val="28"/>
        </w:rPr>
      </w:pPr>
    </w:p>
    <w:p w14:paraId="29C17146" w14:textId="125C624A" w:rsidR="00160D52" w:rsidRPr="00D852A0" w:rsidRDefault="0004117E" w:rsidP="00AC1DD5">
      <w:pPr>
        <w:ind w:firstLine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5B9EDC" wp14:editId="0CCF938E">
                <wp:simplePos x="0" y="0"/>
                <wp:positionH relativeFrom="column">
                  <wp:posOffset>-93345</wp:posOffset>
                </wp:positionH>
                <wp:positionV relativeFrom="paragraph">
                  <wp:posOffset>28575</wp:posOffset>
                </wp:positionV>
                <wp:extent cx="5827395" cy="895985"/>
                <wp:effectExtent l="5715" t="12065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67274" w14:textId="1ADC3D84" w:rsidR="00770C27" w:rsidRDefault="008E5586" w:rsidP="00B4375D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обеспечении безопасности населения на водных объектах на территории </w:t>
                            </w:r>
                            <w:r w:rsidR="0029788B">
                              <w:rPr>
                                <w:b/>
                                <w:sz w:val="28"/>
                                <w:szCs w:val="28"/>
                              </w:rPr>
                              <w:t>Краснокаменского</w:t>
                            </w:r>
                            <w:r w:rsidR="0048067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="0029788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округа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Забайкал</w:t>
                            </w:r>
                            <w:r w:rsidR="00440A38">
                              <w:rPr>
                                <w:b/>
                                <w:sz w:val="28"/>
                                <w:szCs w:val="28"/>
                              </w:rPr>
                              <w:t>ьского края</w:t>
                            </w:r>
                            <w:r w:rsidR="0048067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0A38">
                              <w:rPr>
                                <w:b/>
                                <w:sz w:val="28"/>
                                <w:szCs w:val="28"/>
                              </w:rPr>
                              <w:t>в летний период 202</w:t>
                            </w:r>
                            <w:r w:rsidR="00D04ECD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14:paraId="3731AB73" w14:textId="77777777" w:rsidR="00434A19" w:rsidRDefault="00434A19" w:rsidP="00B4375D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78B366B" w14:textId="77777777" w:rsidR="00434A19" w:rsidRPr="00770C27" w:rsidRDefault="00434A19" w:rsidP="00B4375D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2B35FF8" w14:textId="77777777" w:rsidR="00D852A0" w:rsidRPr="00770C27" w:rsidRDefault="00D852A0" w:rsidP="00770C2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B9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5pt;margin-top:2.25pt;width:458.85pt;height:7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" strokecolor="white">
                <v:textbox>
                  <w:txbxContent>
                    <w:p w14:paraId="4B167274" w14:textId="1ADC3D84" w:rsidR="00770C27" w:rsidRDefault="008E5586" w:rsidP="00B4375D">
                      <w:pPr>
                        <w:autoSpaceDE w:val="0"/>
                        <w:autoSpaceDN w:val="0"/>
                        <w:adjustRightInd w:val="0"/>
                        <w:ind w:left="3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Об обеспечении безопасности населения на водных объектах на территории </w:t>
                      </w:r>
                      <w:r w:rsidR="0029788B">
                        <w:rPr>
                          <w:b/>
                          <w:sz w:val="28"/>
                          <w:szCs w:val="28"/>
                        </w:rPr>
                        <w:t>Краснокаменского</w:t>
                      </w:r>
                      <w:r w:rsidR="0048067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муниципального </w:t>
                      </w:r>
                      <w:r w:rsidR="0029788B">
                        <w:rPr>
                          <w:b/>
                          <w:sz w:val="28"/>
                          <w:szCs w:val="28"/>
                        </w:rPr>
                        <w:t xml:space="preserve">округа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Забайкал</w:t>
                      </w:r>
                      <w:r w:rsidR="00440A38">
                        <w:rPr>
                          <w:b/>
                          <w:sz w:val="28"/>
                          <w:szCs w:val="28"/>
                        </w:rPr>
                        <w:t>ьского края</w:t>
                      </w:r>
                      <w:r w:rsidR="0048067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40A38">
                        <w:rPr>
                          <w:b/>
                          <w:sz w:val="28"/>
                          <w:szCs w:val="28"/>
                        </w:rPr>
                        <w:t>в летний период 202</w:t>
                      </w:r>
                      <w:r w:rsidR="00D04ECD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года</w:t>
                      </w:r>
                    </w:p>
                    <w:p w14:paraId="3731AB73" w14:textId="77777777" w:rsidR="00434A19" w:rsidRDefault="00434A19" w:rsidP="00B4375D">
                      <w:pPr>
                        <w:autoSpaceDE w:val="0"/>
                        <w:autoSpaceDN w:val="0"/>
                        <w:adjustRightInd w:val="0"/>
                        <w:ind w:left="3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78B366B" w14:textId="77777777" w:rsidR="00434A19" w:rsidRPr="00770C27" w:rsidRDefault="00434A19" w:rsidP="00B4375D">
                      <w:pPr>
                        <w:autoSpaceDE w:val="0"/>
                        <w:autoSpaceDN w:val="0"/>
                        <w:adjustRightInd w:val="0"/>
                        <w:ind w:left="360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02B35FF8" w14:textId="77777777" w:rsidR="00D852A0" w:rsidRPr="00770C27" w:rsidRDefault="00D852A0" w:rsidP="00770C2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23543B" w14:textId="77777777" w:rsidR="00D852A0" w:rsidRDefault="00D852A0" w:rsidP="00AC1DD5">
      <w:pPr>
        <w:ind w:firstLine="567"/>
        <w:jc w:val="both"/>
        <w:rPr>
          <w:sz w:val="28"/>
          <w:szCs w:val="28"/>
        </w:rPr>
      </w:pPr>
    </w:p>
    <w:p w14:paraId="4F63586A" w14:textId="77777777" w:rsidR="00D852A0" w:rsidRDefault="00D852A0" w:rsidP="00AC1DD5">
      <w:pPr>
        <w:ind w:firstLine="567"/>
        <w:jc w:val="both"/>
        <w:rPr>
          <w:sz w:val="28"/>
          <w:szCs w:val="28"/>
        </w:rPr>
      </w:pPr>
    </w:p>
    <w:p w14:paraId="3143B373" w14:textId="77777777" w:rsidR="00D852A0" w:rsidRDefault="00D852A0" w:rsidP="00AC1DD5">
      <w:pPr>
        <w:ind w:firstLine="567"/>
        <w:jc w:val="both"/>
        <w:rPr>
          <w:sz w:val="28"/>
          <w:szCs w:val="28"/>
        </w:rPr>
      </w:pPr>
    </w:p>
    <w:p w14:paraId="0D480D8F" w14:textId="77777777" w:rsidR="00434A19" w:rsidRDefault="00434A19" w:rsidP="00AC1DD5">
      <w:pPr>
        <w:ind w:firstLine="567"/>
        <w:jc w:val="both"/>
        <w:rPr>
          <w:sz w:val="28"/>
          <w:szCs w:val="28"/>
        </w:rPr>
      </w:pPr>
    </w:p>
    <w:p w14:paraId="203CE511" w14:textId="7BD569D4" w:rsidR="00B4375D" w:rsidRPr="0043327C" w:rsidRDefault="00682657" w:rsidP="005E7D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E5586" w:rsidRPr="001D6AD4">
        <w:rPr>
          <w:sz w:val="28"/>
          <w:szCs w:val="28"/>
        </w:rPr>
        <w:t xml:space="preserve"> целях предотвращения несчастных случаев на водных объектах на территории</w:t>
      </w:r>
      <w:r w:rsidR="0048067B">
        <w:rPr>
          <w:sz w:val="28"/>
          <w:szCs w:val="28"/>
        </w:rPr>
        <w:t xml:space="preserve"> </w:t>
      </w:r>
      <w:r w:rsidR="0029788B">
        <w:rPr>
          <w:sz w:val="28"/>
          <w:szCs w:val="28"/>
        </w:rPr>
        <w:t>Краснокаменского</w:t>
      </w:r>
      <w:r w:rsidR="0048067B">
        <w:rPr>
          <w:sz w:val="28"/>
          <w:szCs w:val="28"/>
        </w:rPr>
        <w:t xml:space="preserve"> </w:t>
      </w:r>
      <w:r w:rsidR="008E5586">
        <w:rPr>
          <w:sz w:val="28"/>
          <w:szCs w:val="28"/>
        </w:rPr>
        <w:t xml:space="preserve">муниципального </w:t>
      </w:r>
      <w:r w:rsidR="0029788B">
        <w:rPr>
          <w:sz w:val="28"/>
          <w:szCs w:val="28"/>
        </w:rPr>
        <w:t>округа</w:t>
      </w:r>
      <w:r w:rsidR="00434341">
        <w:rPr>
          <w:sz w:val="28"/>
          <w:szCs w:val="28"/>
        </w:rPr>
        <w:t xml:space="preserve"> Забайкальского края</w:t>
      </w:r>
      <w:r w:rsidR="0048067B">
        <w:rPr>
          <w:sz w:val="28"/>
          <w:szCs w:val="28"/>
        </w:rPr>
        <w:t xml:space="preserve"> </w:t>
      </w:r>
      <w:r w:rsidR="00440A38">
        <w:rPr>
          <w:sz w:val="28"/>
          <w:szCs w:val="28"/>
        </w:rPr>
        <w:t>в летний период 202</w:t>
      </w:r>
      <w:r w:rsidR="00D04ECD">
        <w:rPr>
          <w:sz w:val="28"/>
          <w:szCs w:val="28"/>
        </w:rPr>
        <w:t>6</w:t>
      </w:r>
      <w:r w:rsidR="008E5586" w:rsidRPr="001D6AD4">
        <w:rPr>
          <w:sz w:val="28"/>
          <w:szCs w:val="28"/>
        </w:rPr>
        <w:t xml:space="preserve"> года,</w:t>
      </w:r>
      <w:r w:rsidR="0048067B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 w:rsidR="00D04ECD" w:rsidRPr="00D04ECD">
        <w:t xml:space="preserve"> </w:t>
      </w:r>
      <w:r w:rsidR="00E87185">
        <w:t xml:space="preserve">с </w:t>
      </w:r>
      <w:r w:rsidR="00D04ECD" w:rsidRPr="00D04ECD">
        <w:rPr>
          <w:sz w:val="28"/>
          <w:szCs w:val="28"/>
        </w:rPr>
        <w:t>Федеральны</w:t>
      </w:r>
      <w:r w:rsidR="00554221">
        <w:rPr>
          <w:sz w:val="28"/>
          <w:szCs w:val="28"/>
        </w:rPr>
        <w:t>ми</w:t>
      </w:r>
      <w:r w:rsidR="00D04ECD" w:rsidRPr="00D04ECD">
        <w:rPr>
          <w:sz w:val="28"/>
          <w:szCs w:val="28"/>
        </w:rPr>
        <w:t xml:space="preserve"> закон</w:t>
      </w:r>
      <w:r w:rsidR="00554221">
        <w:rPr>
          <w:sz w:val="28"/>
          <w:szCs w:val="28"/>
        </w:rPr>
        <w:t>ами</w:t>
      </w:r>
      <w:r w:rsidR="00D04ECD" w:rsidRPr="00D04ECD">
        <w:rPr>
          <w:sz w:val="28"/>
          <w:szCs w:val="28"/>
        </w:rPr>
        <w:t xml:space="preserve"> от 03.02.2025 </w:t>
      </w:r>
      <w:r w:rsidR="00D04ECD">
        <w:rPr>
          <w:sz w:val="28"/>
          <w:szCs w:val="28"/>
        </w:rPr>
        <w:t>№ </w:t>
      </w:r>
      <w:r w:rsidR="00D04ECD" w:rsidRPr="00D04ECD">
        <w:rPr>
          <w:sz w:val="28"/>
          <w:szCs w:val="28"/>
        </w:rPr>
        <w:t xml:space="preserve">4-ФЗ </w:t>
      </w:r>
      <w:r w:rsidR="00D04ECD">
        <w:rPr>
          <w:sz w:val="28"/>
          <w:szCs w:val="28"/>
        </w:rPr>
        <w:t>«</w:t>
      </w:r>
      <w:r w:rsidR="00D04ECD" w:rsidRPr="00D04ECD">
        <w:rPr>
          <w:sz w:val="28"/>
          <w:szCs w:val="28"/>
        </w:rPr>
        <w:t>О безопасности людей на водных объектах</w:t>
      </w:r>
      <w:r w:rsidR="00D04ECD">
        <w:rPr>
          <w:sz w:val="28"/>
          <w:szCs w:val="28"/>
        </w:rPr>
        <w:t>»,</w:t>
      </w:r>
      <w:r w:rsidR="00554221">
        <w:rPr>
          <w:sz w:val="28"/>
          <w:szCs w:val="28"/>
        </w:rPr>
        <w:t xml:space="preserve"> </w:t>
      </w:r>
      <w:r w:rsidR="00E87185">
        <w:rPr>
          <w:sz w:val="28"/>
          <w:szCs w:val="28"/>
        </w:rPr>
        <w:t xml:space="preserve">от </w:t>
      </w:r>
      <w:r w:rsidR="005E7D83" w:rsidRPr="005E7D83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r w:rsidR="00434341">
        <w:rPr>
          <w:bCs/>
          <w:sz w:val="28"/>
          <w:szCs w:val="28"/>
        </w:rPr>
        <w:t>,</w:t>
      </w:r>
      <w:r w:rsidR="0048067B">
        <w:rPr>
          <w:bCs/>
          <w:sz w:val="28"/>
          <w:szCs w:val="28"/>
        </w:rPr>
        <w:t xml:space="preserve"> </w:t>
      </w:r>
      <w:r w:rsidR="00AC1DD5">
        <w:rPr>
          <w:sz w:val="28"/>
          <w:szCs w:val="28"/>
        </w:rPr>
        <w:t xml:space="preserve">руководствуясь </w:t>
      </w:r>
      <w:r w:rsidR="001576F6" w:rsidRPr="00993909">
        <w:rPr>
          <w:sz w:val="28"/>
          <w:szCs w:val="28"/>
        </w:rPr>
        <w:t>Устав</w:t>
      </w:r>
      <w:r w:rsidR="0029788B">
        <w:rPr>
          <w:sz w:val="28"/>
          <w:szCs w:val="28"/>
        </w:rPr>
        <w:t>ом Краснокаменского</w:t>
      </w:r>
      <w:r w:rsidR="0048067B">
        <w:rPr>
          <w:sz w:val="28"/>
          <w:szCs w:val="28"/>
        </w:rPr>
        <w:t xml:space="preserve"> </w:t>
      </w:r>
      <w:r w:rsidR="001576F6" w:rsidRPr="00993909">
        <w:rPr>
          <w:sz w:val="28"/>
          <w:szCs w:val="28"/>
        </w:rPr>
        <w:t xml:space="preserve">муниципального </w:t>
      </w:r>
      <w:r w:rsidR="0029788B">
        <w:rPr>
          <w:sz w:val="28"/>
          <w:szCs w:val="28"/>
        </w:rPr>
        <w:t>округа</w:t>
      </w:r>
      <w:r w:rsidR="001576F6" w:rsidRPr="0043327C">
        <w:rPr>
          <w:sz w:val="28"/>
          <w:szCs w:val="28"/>
        </w:rPr>
        <w:t xml:space="preserve"> Забайкальского края</w:t>
      </w:r>
      <w:r w:rsidR="00CD5E62" w:rsidRPr="0043327C">
        <w:rPr>
          <w:sz w:val="28"/>
          <w:szCs w:val="28"/>
        </w:rPr>
        <w:t xml:space="preserve">, </w:t>
      </w:r>
      <w:bookmarkStart w:id="0" w:name="_Hlk227314665"/>
      <w:r w:rsidR="00440A38" w:rsidRPr="0043327C">
        <w:rPr>
          <w:sz w:val="28"/>
          <w:szCs w:val="28"/>
        </w:rPr>
        <w:t>а</w:t>
      </w:r>
      <w:r w:rsidR="007A6EEE" w:rsidRPr="0043327C">
        <w:rPr>
          <w:sz w:val="28"/>
          <w:szCs w:val="28"/>
        </w:rPr>
        <w:t xml:space="preserve">дминистрация </w:t>
      </w:r>
      <w:r w:rsidR="0029788B">
        <w:rPr>
          <w:sz w:val="28"/>
          <w:szCs w:val="28"/>
        </w:rPr>
        <w:t>Краснокаменского</w:t>
      </w:r>
      <w:r w:rsidR="0048067B">
        <w:rPr>
          <w:sz w:val="28"/>
          <w:szCs w:val="28"/>
        </w:rPr>
        <w:t xml:space="preserve"> </w:t>
      </w:r>
      <w:r w:rsidR="0029788B" w:rsidRPr="00993909">
        <w:rPr>
          <w:sz w:val="28"/>
          <w:szCs w:val="28"/>
        </w:rPr>
        <w:t xml:space="preserve">муниципального </w:t>
      </w:r>
      <w:r w:rsidR="0029788B">
        <w:rPr>
          <w:sz w:val="28"/>
          <w:szCs w:val="28"/>
        </w:rPr>
        <w:t>округа</w:t>
      </w:r>
      <w:r w:rsidR="0048067B">
        <w:rPr>
          <w:sz w:val="28"/>
          <w:szCs w:val="28"/>
        </w:rPr>
        <w:t xml:space="preserve"> </w:t>
      </w:r>
      <w:r w:rsidR="007A6EEE" w:rsidRPr="0043327C">
        <w:rPr>
          <w:sz w:val="28"/>
          <w:szCs w:val="28"/>
        </w:rPr>
        <w:t>Забайкальского края</w:t>
      </w:r>
      <w:bookmarkEnd w:id="0"/>
      <w:r w:rsidR="007A6EEE" w:rsidRPr="0043327C">
        <w:rPr>
          <w:sz w:val="28"/>
          <w:szCs w:val="28"/>
        </w:rPr>
        <w:t xml:space="preserve"> </w:t>
      </w:r>
    </w:p>
    <w:p w14:paraId="5B2C86E7" w14:textId="77777777" w:rsidR="007034C9" w:rsidRPr="0043327C" w:rsidRDefault="004A17A3" w:rsidP="00AC1DD5">
      <w:pPr>
        <w:ind w:right="282"/>
        <w:jc w:val="both"/>
        <w:rPr>
          <w:sz w:val="28"/>
          <w:szCs w:val="28"/>
        </w:rPr>
      </w:pPr>
      <w:r w:rsidRPr="0043327C">
        <w:rPr>
          <w:sz w:val="28"/>
          <w:szCs w:val="28"/>
        </w:rPr>
        <w:t>ПОСТАНОВЛЯЕТ:</w:t>
      </w:r>
    </w:p>
    <w:p w14:paraId="564041EE" w14:textId="4CF3AE60" w:rsidR="008E5586" w:rsidRDefault="008E5586" w:rsidP="003C1580">
      <w:pPr>
        <w:pStyle w:val="3"/>
        <w:widowControl w:val="0"/>
        <w:tabs>
          <w:tab w:val="left" w:pos="851"/>
          <w:tab w:val="left" w:pos="1418"/>
        </w:tabs>
        <w:spacing w:after="0"/>
        <w:ind w:left="0" w:firstLine="567"/>
        <w:jc w:val="both"/>
        <w:rPr>
          <w:bCs/>
          <w:sz w:val="28"/>
          <w:szCs w:val="28"/>
        </w:rPr>
      </w:pPr>
      <w:r w:rsidRPr="0043327C">
        <w:rPr>
          <w:bCs/>
          <w:sz w:val="28"/>
          <w:szCs w:val="28"/>
        </w:rPr>
        <w:t>1.</w:t>
      </w:r>
      <w:r w:rsidR="00682657" w:rsidRPr="0043327C">
        <w:rPr>
          <w:bCs/>
          <w:sz w:val="28"/>
          <w:szCs w:val="28"/>
        </w:rPr>
        <w:t xml:space="preserve"> </w:t>
      </w:r>
      <w:r w:rsidR="00DA43E7">
        <w:rPr>
          <w:bCs/>
          <w:sz w:val="28"/>
          <w:szCs w:val="28"/>
        </w:rPr>
        <w:t>Г</w:t>
      </w:r>
      <w:r w:rsidR="00682657" w:rsidRPr="0043327C">
        <w:rPr>
          <w:bCs/>
          <w:sz w:val="28"/>
          <w:szCs w:val="28"/>
        </w:rPr>
        <w:t xml:space="preserve">лавам </w:t>
      </w:r>
      <w:r w:rsidRPr="0043327C">
        <w:rPr>
          <w:bCs/>
          <w:sz w:val="28"/>
          <w:szCs w:val="28"/>
        </w:rPr>
        <w:t xml:space="preserve">сельских </w:t>
      </w:r>
      <w:r w:rsidR="0029788B">
        <w:rPr>
          <w:bCs/>
          <w:sz w:val="28"/>
          <w:szCs w:val="28"/>
        </w:rPr>
        <w:t>администраций</w:t>
      </w:r>
      <w:r w:rsidR="0048067B">
        <w:rPr>
          <w:bCs/>
          <w:sz w:val="28"/>
          <w:szCs w:val="28"/>
        </w:rPr>
        <w:t xml:space="preserve"> </w:t>
      </w:r>
      <w:r w:rsidR="0029788B">
        <w:rPr>
          <w:sz w:val="28"/>
          <w:szCs w:val="28"/>
        </w:rPr>
        <w:t>Краснокаменского</w:t>
      </w:r>
      <w:r w:rsidR="0048067B">
        <w:rPr>
          <w:sz w:val="28"/>
          <w:szCs w:val="28"/>
        </w:rPr>
        <w:t xml:space="preserve"> </w:t>
      </w:r>
      <w:r w:rsidR="0029788B" w:rsidRPr="00993909">
        <w:rPr>
          <w:sz w:val="28"/>
          <w:szCs w:val="28"/>
        </w:rPr>
        <w:t xml:space="preserve">муниципального </w:t>
      </w:r>
      <w:r w:rsidR="0029788B">
        <w:rPr>
          <w:sz w:val="28"/>
          <w:szCs w:val="28"/>
        </w:rPr>
        <w:t>округа</w:t>
      </w:r>
      <w:r w:rsidRPr="0043327C">
        <w:rPr>
          <w:bCs/>
          <w:sz w:val="28"/>
          <w:szCs w:val="28"/>
        </w:rPr>
        <w:t>:</w:t>
      </w:r>
    </w:p>
    <w:p w14:paraId="73091E52" w14:textId="4549F59B" w:rsidR="00827FFE" w:rsidRPr="0043327C" w:rsidRDefault="00DA43E7" w:rsidP="00DA43E7">
      <w:pPr>
        <w:pStyle w:val="3"/>
        <w:widowControl w:val="0"/>
        <w:tabs>
          <w:tab w:val="left" w:pos="851"/>
          <w:tab w:val="left" w:pos="1418"/>
        </w:tabs>
        <w:spacing w:after="0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 </w:t>
      </w:r>
      <w:bookmarkStart w:id="1" w:name="_Hlk227313666"/>
      <w:r w:rsidRPr="0043327C">
        <w:rPr>
          <w:sz w:val="28"/>
          <w:szCs w:val="28"/>
        </w:rPr>
        <w:t>п</w:t>
      </w:r>
      <w:r w:rsidRPr="0043327C">
        <w:rPr>
          <w:bCs/>
          <w:sz w:val="28"/>
          <w:szCs w:val="28"/>
        </w:rPr>
        <w:t>рове</w:t>
      </w:r>
      <w:r>
        <w:rPr>
          <w:bCs/>
          <w:sz w:val="28"/>
          <w:szCs w:val="28"/>
        </w:rPr>
        <w:t>сти</w:t>
      </w:r>
      <w:r w:rsidRPr="0043327C">
        <w:rPr>
          <w:bCs/>
          <w:sz w:val="28"/>
          <w:szCs w:val="28"/>
        </w:rPr>
        <w:t xml:space="preserve"> обследования водных объектов</w:t>
      </w:r>
      <w:r>
        <w:rPr>
          <w:bCs/>
          <w:sz w:val="28"/>
          <w:szCs w:val="28"/>
        </w:rPr>
        <w:t>,</w:t>
      </w:r>
      <w:r w:rsidRPr="0043327C">
        <w:rPr>
          <w:bCs/>
          <w:sz w:val="28"/>
          <w:szCs w:val="28"/>
        </w:rPr>
        <w:t xml:space="preserve"> </w:t>
      </w:r>
      <w:r w:rsidRPr="00A12E26">
        <w:rPr>
          <w:bCs/>
          <w:sz w:val="28"/>
          <w:szCs w:val="28"/>
        </w:rPr>
        <w:t xml:space="preserve">включая проверку состояния береговой зоны, </w:t>
      </w:r>
      <w:r>
        <w:rPr>
          <w:bCs/>
          <w:sz w:val="28"/>
          <w:szCs w:val="28"/>
        </w:rPr>
        <w:t>в том числе</w:t>
      </w:r>
      <w:r w:rsidRPr="00A12E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наличие </w:t>
      </w:r>
      <w:r w:rsidRPr="00827FFE">
        <w:rPr>
          <w:bCs/>
          <w:sz w:val="28"/>
          <w:szCs w:val="28"/>
        </w:rPr>
        <w:t>знаков безопасности и информационных щитов</w:t>
      </w:r>
      <w:bookmarkEnd w:id="1"/>
      <w:r>
        <w:rPr>
          <w:bCs/>
          <w:sz w:val="28"/>
          <w:szCs w:val="28"/>
        </w:rPr>
        <w:t>;</w:t>
      </w:r>
    </w:p>
    <w:p w14:paraId="54DA3EDD" w14:textId="794077FC" w:rsidR="00827FFE" w:rsidRDefault="008E5586" w:rsidP="00DA43E7">
      <w:pPr>
        <w:pStyle w:val="3"/>
        <w:widowControl w:val="0"/>
        <w:tabs>
          <w:tab w:val="left" w:pos="851"/>
          <w:tab w:val="left" w:pos="1418"/>
        </w:tabs>
        <w:spacing w:after="0"/>
        <w:ind w:left="0" w:firstLine="567"/>
        <w:jc w:val="both"/>
        <w:rPr>
          <w:sz w:val="28"/>
          <w:szCs w:val="28"/>
        </w:rPr>
      </w:pPr>
      <w:r w:rsidRPr="0043327C">
        <w:rPr>
          <w:bCs/>
          <w:sz w:val="28"/>
          <w:szCs w:val="28"/>
        </w:rPr>
        <w:t>1.</w:t>
      </w:r>
      <w:r w:rsidR="00DA43E7">
        <w:rPr>
          <w:bCs/>
          <w:sz w:val="28"/>
          <w:szCs w:val="28"/>
        </w:rPr>
        <w:t>2</w:t>
      </w:r>
      <w:r w:rsidR="0048067B">
        <w:rPr>
          <w:bCs/>
          <w:sz w:val="28"/>
          <w:szCs w:val="28"/>
        </w:rPr>
        <w:t xml:space="preserve"> </w:t>
      </w:r>
      <w:bookmarkStart w:id="2" w:name="_Hlk227313745"/>
      <w:r w:rsidR="005043F3" w:rsidRPr="0043327C">
        <w:rPr>
          <w:bCs/>
          <w:sz w:val="28"/>
          <w:szCs w:val="28"/>
        </w:rPr>
        <w:t>о</w:t>
      </w:r>
      <w:r w:rsidRPr="0043327C">
        <w:rPr>
          <w:bCs/>
          <w:sz w:val="28"/>
          <w:szCs w:val="28"/>
        </w:rPr>
        <w:t xml:space="preserve">рганизовать </w:t>
      </w:r>
      <w:r w:rsidRPr="0043327C">
        <w:rPr>
          <w:sz w:val="28"/>
          <w:szCs w:val="28"/>
        </w:rPr>
        <w:t>проведение информационно-разъяснительной работы</w:t>
      </w:r>
      <w:r w:rsidR="00827FFE" w:rsidRPr="00827FFE">
        <w:t xml:space="preserve"> </w:t>
      </w:r>
      <w:r w:rsidR="00827FFE" w:rsidRPr="00827FFE">
        <w:rPr>
          <w:sz w:val="28"/>
          <w:szCs w:val="28"/>
        </w:rPr>
        <w:t>через средства массовой информации</w:t>
      </w:r>
      <w:r w:rsidR="00827FFE">
        <w:rPr>
          <w:sz w:val="28"/>
          <w:szCs w:val="28"/>
        </w:rPr>
        <w:t>,</w:t>
      </w:r>
      <w:r w:rsidR="00827FFE" w:rsidRPr="00827FFE">
        <w:t xml:space="preserve"> </w:t>
      </w:r>
      <w:proofErr w:type="spellStart"/>
      <w:r w:rsidR="00827FFE" w:rsidRPr="00827FFE">
        <w:rPr>
          <w:sz w:val="28"/>
          <w:szCs w:val="28"/>
        </w:rPr>
        <w:t>подворовые</w:t>
      </w:r>
      <w:proofErr w:type="spellEnd"/>
      <w:r w:rsidR="00827FFE" w:rsidRPr="00827FFE">
        <w:rPr>
          <w:sz w:val="28"/>
          <w:szCs w:val="28"/>
        </w:rPr>
        <w:t xml:space="preserve"> обходы, сходы граждан, индивидуальную работу с неблагополучными семьями и семьями, имеющими детей</w:t>
      </w:r>
      <w:r w:rsidR="00DA43E7">
        <w:rPr>
          <w:sz w:val="28"/>
          <w:szCs w:val="28"/>
        </w:rPr>
        <w:t>,</w:t>
      </w:r>
      <w:r w:rsidR="00827FFE">
        <w:rPr>
          <w:sz w:val="28"/>
          <w:szCs w:val="28"/>
        </w:rPr>
        <w:t xml:space="preserve"> </w:t>
      </w:r>
      <w:r w:rsidR="00DA43E7" w:rsidRPr="0043327C">
        <w:rPr>
          <w:sz w:val="28"/>
          <w:szCs w:val="28"/>
        </w:rPr>
        <w:t>по предупреждению несчастных случаев</w:t>
      </w:r>
      <w:r w:rsidR="00001448">
        <w:rPr>
          <w:sz w:val="28"/>
          <w:szCs w:val="28"/>
        </w:rPr>
        <w:t>,</w:t>
      </w:r>
      <w:r w:rsidR="00DA43E7" w:rsidRPr="0043327C">
        <w:rPr>
          <w:sz w:val="28"/>
          <w:szCs w:val="28"/>
        </w:rPr>
        <w:t xml:space="preserve"> обучени</w:t>
      </w:r>
      <w:r w:rsidR="00767AD7">
        <w:rPr>
          <w:sz w:val="28"/>
          <w:szCs w:val="28"/>
        </w:rPr>
        <w:t>ю</w:t>
      </w:r>
      <w:r w:rsidR="00DA43E7" w:rsidRPr="0043327C">
        <w:rPr>
          <w:sz w:val="28"/>
          <w:szCs w:val="28"/>
        </w:rPr>
        <w:t xml:space="preserve"> мерам безопасности на водных объектах</w:t>
      </w:r>
      <w:r w:rsidR="00DA43E7">
        <w:rPr>
          <w:sz w:val="28"/>
          <w:szCs w:val="28"/>
        </w:rPr>
        <w:t>, а также</w:t>
      </w:r>
      <w:r w:rsidR="00DA43E7" w:rsidRPr="00827FFE">
        <w:rPr>
          <w:sz w:val="28"/>
          <w:szCs w:val="28"/>
        </w:rPr>
        <w:t xml:space="preserve"> </w:t>
      </w:r>
      <w:r w:rsidR="00827FFE" w:rsidRPr="00827FFE">
        <w:rPr>
          <w:sz w:val="28"/>
          <w:szCs w:val="28"/>
        </w:rPr>
        <w:t xml:space="preserve">о запрете купания на всех </w:t>
      </w:r>
      <w:r w:rsidR="00001448" w:rsidRPr="00001448">
        <w:rPr>
          <w:sz w:val="28"/>
          <w:szCs w:val="28"/>
        </w:rPr>
        <w:t>во</w:t>
      </w:r>
      <w:r w:rsidR="00001448">
        <w:rPr>
          <w:sz w:val="28"/>
          <w:szCs w:val="28"/>
        </w:rPr>
        <w:t>доемах</w:t>
      </w:r>
      <w:r w:rsidR="00827FFE" w:rsidRPr="00827FFE">
        <w:rPr>
          <w:sz w:val="28"/>
          <w:szCs w:val="28"/>
        </w:rPr>
        <w:t xml:space="preserve"> Краснокаменского муниципального округа Забайкальского края</w:t>
      </w:r>
      <w:bookmarkEnd w:id="2"/>
      <w:r w:rsidR="00DA43E7">
        <w:rPr>
          <w:sz w:val="28"/>
          <w:szCs w:val="28"/>
        </w:rPr>
        <w:t>.</w:t>
      </w:r>
    </w:p>
    <w:p w14:paraId="02CE1053" w14:textId="6A3D0116" w:rsidR="00C14C69" w:rsidRDefault="00C14C69" w:rsidP="003C1580">
      <w:pPr>
        <w:pStyle w:val="af2"/>
        <w:tabs>
          <w:tab w:val="clear" w:pos="360"/>
          <w:tab w:val="left" w:pos="1134"/>
        </w:tabs>
        <w:spacing w:before="0" w:line="240" w:lineRule="auto"/>
        <w:ind w:left="0" w:right="0" w:firstLine="567"/>
      </w:pPr>
      <w:r>
        <w:t>2.</w:t>
      </w:r>
      <w:r w:rsidR="0048067B">
        <w:t xml:space="preserve"> </w:t>
      </w:r>
      <w:r>
        <w:t>Комитету территориального развития администрации Краснокаменского муниципального округа Забайкальского края (</w:t>
      </w:r>
      <w:r w:rsidR="00DA43E7">
        <w:t>В.М. </w:t>
      </w:r>
      <w:proofErr w:type="spellStart"/>
      <w:r w:rsidR="00DA43E7">
        <w:t>Батаров</w:t>
      </w:r>
      <w:proofErr w:type="spellEnd"/>
      <w:r>
        <w:t>):</w:t>
      </w:r>
    </w:p>
    <w:p w14:paraId="5C6CCBC3" w14:textId="3A5963B2" w:rsidR="00DA43E7" w:rsidRDefault="00C14C69" w:rsidP="003C1580">
      <w:pPr>
        <w:pStyle w:val="af2"/>
        <w:tabs>
          <w:tab w:val="clear" w:pos="360"/>
          <w:tab w:val="left" w:pos="1134"/>
        </w:tabs>
        <w:spacing w:before="0" w:line="240" w:lineRule="auto"/>
        <w:ind w:left="0" w:right="0" w:firstLine="567"/>
        <w:rPr>
          <w:bCs/>
        </w:rPr>
      </w:pPr>
      <w:r>
        <w:t xml:space="preserve">2.1 </w:t>
      </w:r>
      <w:r w:rsidR="00DA43E7" w:rsidRPr="0043327C">
        <w:t>п</w:t>
      </w:r>
      <w:r w:rsidR="00DA43E7" w:rsidRPr="0043327C">
        <w:rPr>
          <w:bCs/>
        </w:rPr>
        <w:t>рове</w:t>
      </w:r>
      <w:r w:rsidR="00767AD7">
        <w:rPr>
          <w:bCs/>
        </w:rPr>
        <w:t>сти</w:t>
      </w:r>
      <w:r w:rsidR="00DA43E7" w:rsidRPr="0043327C">
        <w:rPr>
          <w:bCs/>
        </w:rPr>
        <w:t xml:space="preserve"> обследования водных объектов</w:t>
      </w:r>
      <w:r w:rsidR="00DA43E7">
        <w:rPr>
          <w:bCs/>
        </w:rPr>
        <w:t>,</w:t>
      </w:r>
      <w:r w:rsidR="00DA43E7" w:rsidRPr="0043327C">
        <w:rPr>
          <w:bCs/>
        </w:rPr>
        <w:t xml:space="preserve"> </w:t>
      </w:r>
      <w:r w:rsidR="00DA43E7" w:rsidRPr="00A12E26">
        <w:rPr>
          <w:bCs/>
        </w:rPr>
        <w:t xml:space="preserve">включая проверку состояния береговой зоны, </w:t>
      </w:r>
      <w:r w:rsidR="00DA43E7">
        <w:rPr>
          <w:bCs/>
        </w:rPr>
        <w:t>в том числе</w:t>
      </w:r>
      <w:r w:rsidR="00DA43E7" w:rsidRPr="00A12E26">
        <w:rPr>
          <w:bCs/>
        </w:rPr>
        <w:t xml:space="preserve"> </w:t>
      </w:r>
      <w:r w:rsidR="00DA43E7">
        <w:rPr>
          <w:bCs/>
        </w:rPr>
        <w:t xml:space="preserve">наличие </w:t>
      </w:r>
      <w:r w:rsidR="00DA43E7" w:rsidRPr="00827FFE">
        <w:rPr>
          <w:bCs/>
        </w:rPr>
        <w:t>знаков безопасности и информационных щитов</w:t>
      </w:r>
      <w:r w:rsidR="00DA43E7">
        <w:rPr>
          <w:bCs/>
        </w:rPr>
        <w:t>;</w:t>
      </w:r>
    </w:p>
    <w:p w14:paraId="03C84922" w14:textId="65E21FA7" w:rsidR="00DA43E7" w:rsidRDefault="00C14C69" w:rsidP="00767AD7">
      <w:pPr>
        <w:pStyle w:val="af2"/>
        <w:tabs>
          <w:tab w:val="clear" w:pos="360"/>
          <w:tab w:val="left" w:pos="1134"/>
        </w:tabs>
        <w:spacing w:before="0" w:line="240" w:lineRule="auto"/>
        <w:ind w:left="0" w:right="0" w:firstLine="567"/>
      </w:pPr>
      <w:r>
        <w:lastRenderedPageBreak/>
        <w:t xml:space="preserve">2.2 </w:t>
      </w:r>
      <w:r w:rsidR="00DA43E7" w:rsidRPr="00DA43E7">
        <w:t>организовать проведение информационно-разъяснительной работы через средства массовой информации</w:t>
      </w:r>
      <w:r w:rsidR="00767AD7">
        <w:t xml:space="preserve"> </w:t>
      </w:r>
      <w:r w:rsidR="00DA43E7" w:rsidRPr="00DA43E7">
        <w:t>по предупреждению несчастных случаев, обучени</w:t>
      </w:r>
      <w:r w:rsidR="00767AD7">
        <w:t>ю</w:t>
      </w:r>
      <w:r w:rsidR="00DA43E7" w:rsidRPr="00DA43E7">
        <w:t xml:space="preserve"> мерам безопасности на водных объектах, а также </w:t>
      </w:r>
      <w:bookmarkStart w:id="3" w:name="_Hlk227314109"/>
      <w:r w:rsidR="00DA43E7" w:rsidRPr="00DA43E7">
        <w:t xml:space="preserve">о запрете купания на всех </w:t>
      </w:r>
      <w:bookmarkStart w:id="4" w:name="_Hlk227315351"/>
      <w:r w:rsidR="00DA43E7" w:rsidRPr="00DA43E7">
        <w:t>вод</w:t>
      </w:r>
      <w:r w:rsidR="00001448">
        <w:t>оемах</w:t>
      </w:r>
      <w:r w:rsidR="00DA43E7" w:rsidRPr="00DA43E7">
        <w:t xml:space="preserve"> </w:t>
      </w:r>
      <w:bookmarkEnd w:id="4"/>
      <w:r w:rsidR="00DA43E7" w:rsidRPr="00DA43E7">
        <w:t>Краснокаменского муниципального округа Забайкальского края</w:t>
      </w:r>
      <w:bookmarkEnd w:id="3"/>
      <w:r w:rsidR="00767AD7">
        <w:t>;</w:t>
      </w:r>
    </w:p>
    <w:p w14:paraId="2E0D7FAF" w14:textId="4160246F" w:rsidR="00A35859" w:rsidRDefault="00EE5117" w:rsidP="003C1580">
      <w:pPr>
        <w:pStyle w:val="af2"/>
        <w:tabs>
          <w:tab w:val="clear" w:pos="360"/>
          <w:tab w:val="left" w:pos="1134"/>
        </w:tabs>
        <w:spacing w:before="0" w:line="240" w:lineRule="auto"/>
        <w:ind w:left="0" w:right="0" w:firstLine="567"/>
      </w:pPr>
      <w:r>
        <w:t>2.</w:t>
      </w:r>
      <w:r w:rsidR="00767AD7">
        <w:t>3</w:t>
      </w:r>
      <w:r>
        <w:t xml:space="preserve"> назн</w:t>
      </w:r>
      <w:r w:rsidR="00767AD7">
        <w:t>ачить</w:t>
      </w:r>
      <w:r>
        <w:t xml:space="preserve"> должностных лиц, имеющих право составления административных протоколов на граждан, купающихся в запрещенных местах, а также за неисполнение родителями или иными законными представителями несовершеннолетних обязанностей по содержанию и воспитанию</w:t>
      </w:r>
      <w:r w:rsidR="00E87185">
        <w:t xml:space="preserve"> детей</w:t>
      </w:r>
      <w:r w:rsidR="00A35859">
        <w:t>.</w:t>
      </w:r>
    </w:p>
    <w:p w14:paraId="77772522" w14:textId="08046199" w:rsidR="00767AD7" w:rsidRDefault="00A35859" w:rsidP="00767AD7">
      <w:pPr>
        <w:ind w:right="-1" w:firstLine="567"/>
        <w:jc w:val="both"/>
        <w:rPr>
          <w:sz w:val="28"/>
          <w:szCs w:val="28"/>
        </w:rPr>
      </w:pPr>
      <w:r w:rsidRPr="00A35859">
        <w:rPr>
          <w:sz w:val="28"/>
        </w:rPr>
        <w:t>3.</w:t>
      </w:r>
      <w:r w:rsidR="0048067B">
        <w:rPr>
          <w:sz w:val="28"/>
        </w:rPr>
        <w:t xml:space="preserve"> </w:t>
      </w:r>
      <w:r>
        <w:rPr>
          <w:sz w:val="28"/>
          <w:szCs w:val="28"/>
        </w:rPr>
        <w:t>Комитету по управлению образованием администрации Краснокаменского муниципального округа Забайкальского края</w:t>
      </w:r>
      <w:r w:rsidR="00001448">
        <w:rPr>
          <w:sz w:val="28"/>
          <w:szCs w:val="28"/>
        </w:rPr>
        <w:t xml:space="preserve"> </w:t>
      </w:r>
      <w:r>
        <w:rPr>
          <w:sz w:val="28"/>
          <w:szCs w:val="28"/>
        </w:rPr>
        <w:t>(Е.А.</w:t>
      </w:r>
      <w:r w:rsidR="00001448">
        <w:rPr>
          <w:sz w:val="28"/>
          <w:szCs w:val="28"/>
        </w:rPr>
        <w:t> </w:t>
      </w:r>
      <w:r>
        <w:rPr>
          <w:sz w:val="28"/>
          <w:szCs w:val="28"/>
        </w:rPr>
        <w:t>Протасова)</w:t>
      </w:r>
      <w:r w:rsidR="00767AD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обучение учащихся общеобразовательных учреждений правилам безопасного поведения на водных объектах в летний период, правилам поведения в экстренных ситуациях</w:t>
      </w:r>
      <w:r w:rsidR="00767AD7">
        <w:rPr>
          <w:sz w:val="28"/>
          <w:szCs w:val="28"/>
        </w:rPr>
        <w:t xml:space="preserve">, а также провести информирование </w:t>
      </w:r>
      <w:r w:rsidR="00767AD7" w:rsidRPr="00767AD7">
        <w:rPr>
          <w:sz w:val="28"/>
          <w:szCs w:val="28"/>
        </w:rPr>
        <w:t>о запрете купания на всех водоемах Краснокаменского муниципального округа Забайкальского края</w:t>
      </w:r>
      <w:r w:rsidR="00767AD7">
        <w:rPr>
          <w:sz w:val="28"/>
          <w:szCs w:val="28"/>
        </w:rPr>
        <w:t>.</w:t>
      </w:r>
    </w:p>
    <w:p w14:paraId="24AD5B7E" w14:textId="20628A19" w:rsidR="008E5586" w:rsidRDefault="00A35859" w:rsidP="00A35859">
      <w:pPr>
        <w:pStyle w:val="af2"/>
        <w:tabs>
          <w:tab w:val="clear" w:pos="360"/>
          <w:tab w:val="left" w:pos="1134"/>
        </w:tabs>
        <w:spacing w:before="0" w:line="240" w:lineRule="auto"/>
        <w:ind w:left="0" w:right="0" w:firstLine="567"/>
      </w:pPr>
      <w:r>
        <w:t>4</w:t>
      </w:r>
      <w:r w:rsidR="008E5586" w:rsidRPr="001F6A6F">
        <w:t>.</w:t>
      </w:r>
      <w:r w:rsidR="0048067B">
        <w:t xml:space="preserve"> </w:t>
      </w:r>
      <w:r w:rsidR="008E5586" w:rsidRPr="001F6A6F">
        <w:t xml:space="preserve">Рекомендовать </w:t>
      </w:r>
      <w:r w:rsidR="005E0A81">
        <w:t>О</w:t>
      </w:r>
      <w:r w:rsidR="008E5586" w:rsidRPr="001F6A6F">
        <w:t xml:space="preserve">МВД </w:t>
      </w:r>
      <w:r w:rsidR="0029788B">
        <w:t>России</w:t>
      </w:r>
      <w:r w:rsidR="0048067B">
        <w:t xml:space="preserve"> </w:t>
      </w:r>
      <w:r w:rsidR="0029788B">
        <w:t>«</w:t>
      </w:r>
      <w:r w:rsidR="005E0A81">
        <w:t>Краснокаменск</w:t>
      </w:r>
      <w:r w:rsidR="0029788B">
        <w:t>ий»</w:t>
      </w:r>
      <w:r w:rsidR="005E0A81" w:rsidRPr="005A1CAA">
        <w:t xml:space="preserve"> (</w:t>
      </w:r>
      <w:r w:rsidR="00767AD7">
        <w:t>М.В. </w:t>
      </w:r>
      <w:proofErr w:type="spellStart"/>
      <w:r w:rsidR="00767AD7" w:rsidRPr="00767AD7">
        <w:t>Габдрахманов</w:t>
      </w:r>
      <w:proofErr w:type="spellEnd"/>
      <w:r w:rsidR="005E0A81">
        <w:t>)</w:t>
      </w:r>
      <w:r w:rsidR="008E5586" w:rsidRPr="001F6A6F">
        <w:t xml:space="preserve"> разработать и реализовать</w:t>
      </w:r>
      <w:r w:rsidR="00440A38">
        <w:t xml:space="preserve"> комплекс мероприятий по </w:t>
      </w:r>
      <w:r w:rsidR="008E5586" w:rsidRPr="001F6A6F">
        <w:t>поддержанию правопорядка</w:t>
      </w:r>
      <w:r w:rsidR="005E0A81">
        <w:t>,</w:t>
      </w:r>
      <w:r w:rsidR="008E5586" w:rsidRPr="001F6A6F">
        <w:t xml:space="preserve"> пресечению случаев </w:t>
      </w:r>
      <w:r w:rsidR="00767AD7">
        <w:t>купания</w:t>
      </w:r>
      <w:r w:rsidR="0004117E">
        <w:t xml:space="preserve"> </w:t>
      </w:r>
      <w:r w:rsidR="0004117E" w:rsidRPr="001F6A6F">
        <w:t xml:space="preserve">на водных объектах </w:t>
      </w:r>
      <w:r w:rsidR="0004117E">
        <w:t xml:space="preserve">и </w:t>
      </w:r>
      <w:r w:rsidR="008E5586" w:rsidRPr="001F6A6F">
        <w:t xml:space="preserve">распития </w:t>
      </w:r>
      <w:r w:rsidR="00E87185">
        <w:t xml:space="preserve">гражданами </w:t>
      </w:r>
      <w:r w:rsidR="008E5586" w:rsidRPr="001F6A6F">
        <w:t>спиртных напитков в запрещенных местах.</w:t>
      </w:r>
    </w:p>
    <w:p w14:paraId="299BBFF9" w14:textId="77777777" w:rsidR="008E5586" w:rsidRDefault="00A35859" w:rsidP="003C15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5586" w:rsidRPr="001F6A6F">
        <w:rPr>
          <w:sz w:val="28"/>
          <w:szCs w:val="28"/>
        </w:rPr>
        <w:t>.</w:t>
      </w:r>
      <w:r w:rsidR="0048067B">
        <w:rPr>
          <w:sz w:val="28"/>
          <w:szCs w:val="28"/>
        </w:rPr>
        <w:t xml:space="preserve"> </w:t>
      </w:r>
      <w:r w:rsidR="008E5586" w:rsidRPr="001F6A6F">
        <w:rPr>
          <w:sz w:val="28"/>
          <w:szCs w:val="28"/>
        </w:rPr>
        <w:t xml:space="preserve">Рекомендовать территориальному </w:t>
      </w:r>
      <w:r w:rsidR="0002468D" w:rsidRPr="0002468D">
        <w:rPr>
          <w:color w:val="000000"/>
          <w:sz w:val="28"/>
          <w:szCs w:val="28"/>
          <w:lang w:eastAsia="ru-RU"/>
        </w:rPr>
        <w:t>отдел</w:t>
      </w:r>
      <w:r w:rsidR="0002468D">
        <w:rPr>
          <w:color w:val="000000"/>
          <w:sz w:val="28"/>
          <w:szCs w:val="28"/>
          <w:lang w:eastAsia="ru-RU"/>
        </w:rPr>
        <w:t>у</w:t>
      </w:r>
      <w:r w:rsidR="0002468D" w:rsidRPr="0002468D">
        <w:rPr>
          <w:color w:val="000000"/>
          <w:sz w:val="28"/>
          <w:szCs w:val="28"/>
          <w:lang w:eastAsia="ru-RU"/>
        </w:rPr>
        <w:t xml:space="preserve"> Управления</w:t>
      </w:r>
      <w:r w:rsidR="0048067B">
        <w:rPr>
          <w:color w:val="000000"/>
          <w:sz w:val="28"/>
          <w:szCs w:val="28"/>
          <w:lang w:eastAsia="ru-RU"/>
        </w:rPr>
        <w:t xml:space="preserve"> </w:t>
      </w:r>
      <w:r w:rsidR="0002468D" w:rsidRPr="0002468D">
        <w:rPr>
          <w:color w:val="000000"/>
          <w:sz w:val="28"/>
          <w:szCs w:val="28"/>
          <w:lang w:eastAsia="ru-RU"/>
        </w:rPr>
        <w:t>Федеральной службы по надзору в сфере</w:t>
      </w:r>
      <w:r w:rsidR="0048067B">
        <w:rPr>
          <w:color w:val="000000"/>
          <w:sz w:val="28"/>
          <w:szCs w:val="28"/>
          <w:lang w:eastAsia="ru-RU"/>
        </w:rPr>
        <w:t xml:space="preserve"> </w:t>
      </w:r>
      <w:r w:rsidR="0002468D" w:rsidRPr="0002468D">
        <w:rPr>
          <w:color w:val="000000"/>
          <w:sz w:val="28"/>
          <w:szCs w:val="28"/>
          <w:lang w:eastAsia="ru-RU"/>
        </w:rPr>
        <w:t>защиты</w:t>
      </w:r>
      <w:r w:rsidR="0048067B">
        <w:rPr>
          <w:color w:val="000000"/>
          <w:sz w:val="28"/>
          <w:szCs w:val="28"/>
          <w:lang w:eastAsia="ru-RU"/>
        </w:rPr>
        <w:t xml:space="preserve"> </w:t>
      </w:r>
      <w:r w:rsidR="0002468D" w:rsidRPr="0002468D">
        <w:rPr>
          <w:color w:val="000000"/>
          <w:sz w:val="28"/>
          <w:szCs w:val="28"/>
          <w:lang w:eastAsia="ru-RU"/>
        </w:rPr>
        <w:t>прав</w:t>
      </w:r>
      <w:r w:rsidR="0048067B">
        <w:rPr>
          <w:color w:val="000000"/>
          <w:sz w:val="28"/>
          <w:szCs w:val="28"/>
          <w:lang w:eastAsia="ru-RU"/>
        </w:rPr>
        <w:t xml:space="preserve"> </w:t>
      </w:r>
      <w:r w:rsidR="0002468D">
        <w:rPr>
          <w:color w:val="000000"/>
          <w:sz w:val="28"/>
          <w:szCs w:val="28"/>
          <w:lang w:eastAsia="ru-RU"/>
        </w:rPr>
        <w:t>п</w:t>
      </w:r>
      <w:r w:rsidR="0002468D" w:rsidRPr="0002468D">
        <w:rPr>
          <w:color w:val="000000"/>
          <w:sz w:val="28"/>
          <w:szCs w:val="28"/>
          <w:lang w:eastAsia="ru-RU"/>
        </w:rPr>
        <w:t>отребителей</w:t>
      </w:r>
      <w:r w:rsidR="0002468D">
        <w:rPr>
          <w:color w:val="000000"/>
          <w:sz w:val="28"/>
          <w:szCs w:val="28"/>
          <w:lang w:eastAsia="ru-RU"/>
        </w:rPr>
        <w:t xml:space="preserve"> и </w:t>
      </w:r>
      <w:r w:rsidR="0002468D" w:rsidRPr="0002468D">
        <w:rPr>
          <w:color w:val="000000"/>
          <w:sz w:val="28"/>
          <w:szCs w:val="28"/>
          <w:lang w:eastAsia="ru-RU"/>
        </w:rPr>
        <w:t>благополучия</w:t>
      </w:r>
      <w:r w:rsidR="0048067B">
        <w:rPr>
          <w:color w:val="000000"/>
          <w:sz w:val="28"/>
          <w:szCs w:val="28"/>
          <w:lang w:eastAsia="ru-RU"/>
        </w:rPr>
        <w:t xml:space="preserve"> </w:t>
      </w:r>
      <w:r w:rsidR="0002468D" w:rsidRPr="0002468D">
        <w:rPr>
          <w:color w:val="000000"/>
          <w:sz w:val="28"/>
          <w:szCs w:val="28"/>
          <w:lang w:eastAsia="ru-RU"/>
        </w:rPr>
        <w:t>человека</w:t>
      </w:r>
      <w:r w:rsidR="0048067B">
        <w:rPr>
          <w:color w:val="000000"/>
          <w:sz w:val="28"/>
          <w:szCs w:val="28"/>
          <w:lang w:eastAsia="ru-RU"/>
        </w:rPr>
        <w:t xml:space="preserve"> </w:t>
      </w:r>
      <w:r w:rsidR="008E5586" w:rsidRPr="001F6A6F">
        <w:rPr>
          <w:sz w:val="28"/>
          <w:szCs w:val="28"/>
        </w:rPr>
        <w:t>в</w:t>
      </w:r>
      <w:r w:rsidR="0048067B">
        <w:rPr>
          <w:sz w:val="28"/>
          <w:szCs w:val="28"/>
        </w:rPr>
        <w:t xml:space="preserve"> </w:t>
      </w:r>
      <w:r w:rsidR="0029788B">
        <w:rPr>
          <w:sz w:val="28"/>
          <w:szCs w:val="28"/>
        </w:rPr>
        <w:t>Краснокаменском</w:t>
      </w:r>
      <w:r w:rsidR="0048067B">
        <w:rPr>
          <w:sz w:val="28"/>
          <w:szCs w:val="28"/>
        </w:rPr>
        <w:t xml:space="preserve"> </w:t>
      </w:r>
      <w:r w:rsidR="0029788B">
        <w:rPr>
          <w:sz w:val="28"/>
          <w:szCs w:val="28"/>
        </w:rPr>
        <w:t>муниципальном</w:t>
      </w:r>
      <w:r w:rsidR="0048067B">
        <w:rPr>
          <w:sz w:val="28"/>
          <w:szCs w:val="28"/>
        </w:rPr>
        <w:t xml:space="preserve"> </w:t>
      </w:r>
      <w:r w:rsidR="0029788B">
        <w:rPr>
          <w:sz w:val="28"/>
          <w:szCs w:val="28"/>
        </w:rPr>
        <w:t>округе</w:t>
      </w:r>
      <w:r w:rsidR="0048067B">
        <w:rPr>
          <w:sz w:val="28"/>
          <w:szCs w:val="28"/>
        </w:rPr>
        <w:t xml:space="preserve"> </w:t>
      </w:r>
      <w:r w:rsidR="005E0A81">
        <w:rPr>
          <w:sz w:val="28"/>
          <w:szCs w:val="28"/>
        </w:rPr>
        <w:t>(</w:t>
      </w:r>
      <w:r w:rsidR="0002468D">
        <w:rPr>
          <w:sz w:val="28"/>
          <w:szCs w:val="28"/>
        </w:rPr>
        <w:t xml:space="preserve">А.И. </w:t>
      </w:r>
      <w:proofErr w:type="spellStart"/>
      <w:r w:rsidR="005E0A81">
        <w:rPr>
          <w:sz w:val="28"/>
          <w:szCs w:val="28"/>
        </w:rPr>
        <w:t>Нестулей</w:t>
      </w:r>
      <w:proofErr w:type="spellEnd"/>
      <w:r w:rsidR="0002468D">
        <w:rPr>
          <w:sz w:val="28"/>
          <w:szCs w:val="28"/>
        </w:rPr>
        <w:t xml:space="preserve">) </w:t>
      </w:r>
      <w:r w:rsidR="008E5586" w:rsidRPr="001F6A6F">
        <w:rPr>
          <w:sz w:val="28"/>
          <w:szCs w:val="28"/>
        </w:rPr>
        <w:t>органи</w:t>
      </w:r>
      <w:r w:rsidR="00440A38">
        <w:rPr>
          <w:sz w:val="28"/>
          <w:szCs w:val="28"/>
        </w:rPr>
        <w:t xml:space="preserve">зовать контроль за исполнением </w:t>
      </w:r>
      <w:r w:rsidR="008E5586" w:rsidRPr="001F6A6F">
        <w:rPr>
          <w:sz w:val="28"/>
          <w:szCs w:val="28"/>
        </w:rPr>
        <w:t>требований санитарных правил и норм на водных объектах.</w:t>
      </w:r>
    </w:p>
    <w:p w14:paraId="0D28BB1F" w14:textId="681FC882" w:rsidR="005E7D83" w:rsidRDefault="00A35859" w:rsidP="005E7D83">
      <w:pPr>
        <w:shd w:val="clear" w:color="auto" w:fill="FFFFFF"/>
        <w:ind w:firstLine="567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6</w:t>
      </w:r>
      <w:r w:rsidR="003C1580" w:rsidRPr="00C14C69">
        <w:rPr>
          <w:sz w:val="28"/>
          <w:szCs w:val="28"/>
        </w:rPr>
        <w:t>.</w:t>
      </w:r>
      <w:r w:rsidR="0048067B">
        <w:rPr>
          <w:sz w:val="28"/>
          <w:szCs w:val="28"/>
        </w:rPr>
        <w:t xml:space="preserve"> </w:t>
      </w:r>
      <w:r w:rsidR="00B91BB5" w:rsidRPr="00526440">
        <w:rPr>
          <w:rFonts w:cs="Arial"/>
          <w:sz w:val="28"/>
          <w:szCs w:val="28"/>
        </w:rPr>
        <w:t>Конт</w:t>
      </w:r>
      <w:r w:rsidR="00B848A7">
        <w:rPr>
          <w:rFonts w:cs="Arial"/>
          <w:sz w:val="28"/>
          <w:szCs w:val="28"/>
        </w:rPr>
        <w:t>роль за исполнением настоящего п</w:t>
      </w:r>
      <w:r w:rsidR="00B91BB5" w:rsidRPr="00526440">
        <w:rPr>
          <w:rFonts w:cs="Arial"/>
          <w:sz w:val="28"/>
          <w:szCs w:val="28"/>
        </w:rPr>
        <w:t>остановления возложить на</w:t>
      </w:r>
      <w:r w:rsidR="005E7D83">
        <w:rPr>
          <w:rFonts w:cs="Arial"/>
          <w:sz w:val="28"/>
          <w:szCs w:val="28"/>
        </w:rPr>
        <w:t xml:space="preserve"> </w:t>
      </w:r>
      <w:r w:rsidR="005E7D83" w:rsidRPr="005E7D83">
        <w:rPr>
          <w:rFonts w:cs="Arial"/>
          <w:sz w:val="28"/>
          <w:szCs w:val="28"/>
        </w:rPr>
        <w:t>заместителя главы муниципального округа по территориальному развитию</w:t>
      </w:r>
      <w:r w:rsidR="005E7D83">
        <w:rPr>
          <w:rFonts w:cs="Arial"/>
          <w:sz w:val="28"/>
          <w:szCs w:val="28"/>
        </w:rPr>
        <w:t xml:space="preserve"> - </w:t>
      </w:r>
      <w:r w:rsidR="005E7D83" w:rsidRPr="005E7D83">
        <w:rPr>
          <w:rFonts w:cs="Arial"/>
          <w:sz w:val="28"/>
          <w:szCs w:val="28"/>
        </w:rPr>
        <w:t>председателя комитета территориального развития</w:t>
      </w:r>
      <w:r w:rsidR="005E7D83">
        <w:rPr>
          <w:rFonts w:cs="Arial"/>
          <w:sz w:val="28"/>
          <w:szCs w:val="28"/>
        </w:rPr>
        <w:t xml:space="preserve"> </w:t>
      </w:r>
      <w:r w:rsidR="005E7D83" w:rsidRPr="005E7D83">
        <w:rPr>
          <w:rFonts w:cs="Arial"/>
          <w:sz w:val="28"/>
          <w:szCs w:val="28"/>
        </w:rPr>
        <w:t>Краснокаменского</w:t>
      </w:r>
      <w:r w:rsidR="005E7D83" w:rsidRPr="005E7D83">
        <w:rPr>
          <w:sz w:val="28"/>
          <w:szCs w:val="28"/>
        </w:rPr>
        <w:t xml:space="preserve"> </w:t>
      </w:r>
      <w:r w:rsidR="005E7D83" w:rsidRPr="00993909">
        <w:rPr>
          <w:sz w:val="28"/>
          <w:szCs w:val="28"/>
        </w:rPr>
        <w:t xml:space="preserve">муниципального </w:t>
      </w:r>
      <w:r w:rsidR="005E7D83">
        <w:rPr>
          <w:sz w:val="28"/>
          <w:szCs w:val="28"/>
        </w:rPr>
        <w:t xml:space="preserve">округа </w:t>
      </w:r>
      <w:r w:rsidR="005E7D83">
        <w:rPr>
          <w:color w:val="000000"/>
          <w:sz w:val="28"/>
          <w:szCs w:val="28"/>
          <w:shd w:val="clear" w:color="auto" w:fill="FFFFFF"/>
        </w:rPr>
        <w:t>Забайкальского края</w:t>
      </w:r>
      <w:r w:rsidR="005E7D83">
        <w:rPr>
          <w:rFonts w:cs="Arial"/>
          <w:sz w:val="28"/>
          <w:szCs w:val="28"/>
        </w:rPr>
        <w:t xml:space="preserve"> </w:t>
      </w:r>
      <w:r w:rsidR="005E7D83" w:rsidRPr="005E7D83">
        <w:rPr>
          <w:rFonts w:cs="Arial"/>
          <w:sz w:val="28"/>
          <w:szCs w:val="28"/>
        </w:rPr>
        <w:t xml:space="preserve">В.М. </w:t>
      </w:r>
      <w:proofErr w:type="spellStart"/>
      <w:r w:rsidR="005E7D83" w:rsidRPr="005E7D83">
        <w:rPr>
          <w:rFonts w:cs="Arial"/>
          <w:sz w:val="28"/>
          <w:szCs w:val="28"/>
        </w:rPr>
        <w:t>Батарова</w:t>
      </w:r>
      <w:proofErr w:type="spellEnd"/>
      <w:r w:rsidR="005E7D83" w:rsidRPr="005E7D83">
        <w:rPr>
          <w:rFonts w:cs="Arial"/>
          <w:sz w:val="28"/>
          <w:szCs w:val="28"/>
        </w:rPr>
        <w:t>.</w:t>
      </w:r>
    </w:p>
    <w:p w14:paraId="73F26D79" w14:textId="7F589767" w:rsidR="0048067B" w:rsidRDefault="002C2FBF" w:rsidP="005E7D83">
      <w:pPr>
        <w:pStyle w:val="Title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C14C69" w:rsidRPr="00C14C69">
        <w:rPr>
          <w:rFonts w:ascii="Times New Roman" w:hAnsi="Times New Roman" w:cs="Times New Roman"/>
          <w:b w:val="0"/>
          <w:sz w:val="28"/>
          <w:szCs w:val="28"/>
        </w:rPr>
        <w:t>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ar-SA"/>
        </w:rPr>
        <w:t>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7" w:history="1">
        <w:r w:rsidR="005E7D83" w:rsidRPr="005E7D83">
          <w:rPr>
            <w:rFonts w:ascii="Times New Roman" w:hAnsi="Times New Roman" w:cs="Times New Roman"/>
            <w:b w:val="0"/>
            <w:bCs w:val="0"/>
            <w:kern w:val="0"/>
            <w:sz w:val="28"/>
            <w:szCs w:val="20"/>
            <w:lang w:val="en-US" w:eastAsia="ar-SA"/>
          </w:rPr>
          <w:t>http</w:t>
        </w:r>
        <w:r w:rsidR="005E7D83" w:rsidRPr="005E7D83">
          <w:rPr>
            <w:rFonts w:ascii="Times New Roman" w:hAnsi="Times New Roman" w:cs="Times New Roman"/>
            <w:b w:val="0"/>
            <w:bCs w:val="0"/>
            <w:kern w:val="0"/>
            <w:sz w:val="28"/>
            <w:szCs w:val="20"/>
            <w:lang w:eastAsia="ar-SA"/>
          </w:rPr>
          <w:t>://</w:t>
        </w:r>
        <w:proofErr w:type="spellStart"/>
        <w:r w:rsidR="005E7D83" w:rsidRPr="005E7D83">
          <w:rPr>
            <w:rFonts w:ascii="Times New Roman" w:hAnsi="Times New Roman" w:cs="Times New Roman"/>
            <w:b w:val="0"/>
            <w:bCs w:val="0"/>
            <w:kern w:val="0"/>
            <w:sz w:val="28"/>
            <w:szCs w:val="28"/>
            <w:lang w:val="en-US" w:eastAsia="ar-SA"/>
          </w:rPr>
          <w:t>adminkr</w:t>
        </w:r>
        <w:proofErr w:type="spellEnd"/>
        <w:r w:rsidR="005E7D83" w:rsidRPr="005E7D83">
          <w:rPr>
            <w:rFonts w:ascii="Times New Roman" w:hAnsi="Times New Roman" w:cs="Times New Roman"/>
            <w:b w:val="0"/>
            <w:bCs w:val="0"/>
            <w:kern w:val="0"/>
            <w:sz w:val="28"/>
            <w:szCs w:val="28"/>
            <w:lang w:eastAsia="ar-SA"/>
          </w:rPr>
          <w:t>.</w:t>
        </w:r>
        <w:proofErr w:type="spellStart"/>
        <w:r w:rsidR="005E7D83" w:rsidRPr="005E7D83">
          <w:rPr>
            <w:rFonts w:ascii="Times New Roman" w:hAnsi="Times New Roman" w:cs="Times New Roman"/>
            <w:b w:val="0"/>
            <w:bCs w:val="0"/>
            <w:kern w:val="0"/>
            <w:sz w:val="28"/>
            <w:szCs w:val="28"/>
            <w:lang w:val="en-US" w:eastAsia="ar-SA"/>
          </w:rPr>
          <w:t>ru</w:t>
        </w:r>
        <w:proofErr w:type="spellEnd"/>
      </w:hyperlink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регистрация в качестве сетевого издания ЭЛ    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            г. Краснокаменск, 505, Забайкальский край, Краснокаменский район,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с.Ковыли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ул.Ленина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1; Забайкальский край, Краснокаменский район,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с.Соктуй-Милозан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мкр.Юбилейный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7; Забайкальский край,  Краснокаменский район,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с.Богдановка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ул.Микрорайонная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1; Забайкальский край, Краснокаменский район,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с.Кайластуй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ул.Куйбышева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11; Забайкальский край, Краснокаменский район,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с.Капцегайтуй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ул.Советская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, 10; Забайкальский край, Краснокаменский район, с.</w:t>
      </w:r>
      <w:r w:rsidR="005E7D83" w:rsidRPr="005E7D83">
        <w:rPr>
          <w:rFonts w:ascii="Times New Roman" w:hAnsi="Times New Roman" w:cs="Times New Roman"/>
          <w:b w:val="0"/>
          <w:bCs w:val="0"/>
          <w:i/>
          <w:kern w:val="0"/>
          <w:sz w:val="28"/>
          <w:szCs w:val="20"/>
          <w:lang w:eastAsia="ar-SA"/>
        </w:rPr>
        <w:t xml:space="preserve"> </w:t>
      </w:r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Маргуцек,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ул.Губина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61; Забайкальский край, Краснокаменский район,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с.Среднеаргунск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lastRenderedPageBreak/>
        <w:t>ул.Центральная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13; Забайкальский край, Краснокаменский район,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с.Целинный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ул.Железнодорожная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1; Забайкальский край, Краснокаменский район,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п.Юбилейный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</w:t>
      </w:r>
      <w:proofErr w:type="spellStart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>ул.Советская</w:t>
      </w:r>
      <w:proofErr w:type="spellEnd"/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, 9, </w:t>
      </w:r>
      <w:r w:rsidR="00E87185">
        <w:rPr>
          <w:rFonts w:ascii="Times New Roman" w:hAnsi="Times New Roman" w:cs="Times New Roman"/>
          <w:b w:val="0"/>
          <w:bCs w:val="0"/>
          <w:kern w:val="0"/>
          <w:sz w:val="28"/>
          <w:szCs w:val="20"/>
          <w:lang w:eastAsia="ar-SA"/>
        </w:rPr>
        <w:t xml:space="preserve">и </w:t>
      </w:r>
      <w:r w:rsidR="005E7D83" w:rsidRPr="005E7D8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вступает в силу на следующий день после дня его официального опубликования</w:t>
      </w:r>
      <w:r w:rsidR="0000144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14:paraId="65755474" w14:textId="6135C12D" w:rsidR="00001448" w:rsidRDefault="00001448" w:rsidP="005E7D83">
      <w:pPr>
        <w:pStyle w:val="Title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14:paraId="6640CFC9" w14:textId="77777777" w:rsidR="00001448" w:rsidRDefault="00001448" w:rsidP="005E7D83">
      <w:pPr>
        <w:pStyle w:val="Title"/>
        <w:spacing w:before="0" w:after="0"/>
        <w:jc w:val="both"/>
        <w:rPr>
          <w:sz w:val="28"/>
          <w:szCs w:val="28"/>
        </w:rPr>
      </w:pPr>
    </w:p>
    <w:p w14:paraId="365EB7A3" w14:textId="77777777" w:rsidR="0048067B" w:rsidRDefault="0048067B" w:rsidP="0033365B">
      <w:pPr>
        <w:jc w:val="both"/>
        <w:rPr>
          <w:sz w:val="28"/>
          <w:szCs w:val="28"/>
        </w:rPr>
      </w:pPr>
    </w:p>
    <w:p w14:paraId="6FB0DF53" w14:textId="77777777" w:rsidR="00F92DEE" w:rsidRPr="00630CFC" w:rsidRDefault="00F92DEE" w:rsidP="00F92DEE">
      <w:pPr>
        <w:pStyle w:val="Title"/>
        <w:spacing w:before="0" w:after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главы 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А.А. Соколов</w:t>
      </w:r>
    </w:p>
    <w:p w14:paraId="280C5435" w14:textId="77777777" w:rsidR="00160D52" w:rsidRPr="00526440" w:rsidRDefault="00160D52" w:rsidP="00AC1DD5">
      <w:pPr>
        <w:ind w:firstLine="567"/>
        <w:jc w:val="both"/>
        <w:rPr>
          <w:sz w:val="28"/>
          <w:szCs w:val="28"/>
        </w:rPr>
      </w:pPr>
      <w:bookmarkStart w:id="5" w:name="_GoBack"/>
      <w:bookmarkEnd w:id="5"/>
    </w:p>
    <w:p w14:paraId="7C0731DE" w14:textId="77777777" w:rsidR="00160D52" w:rsidRPr="00526440" w:rsidRDefault="00160D52" w:rsidP="00AC1DD5">
      <w:pPr>
        <w:ind w:firstLine="567"/>
        <w:jc w:val="both"/>
        <w:rPr>
          <w:sz w:val="28"/>
          <w:szCs w:val="28"/>
        </w:rPr>
      </w:pPr>
    </w:p>
    <w:p w14:paraId="509BDD35" w14:textId="77777777" w:rsidR="0048067B" w:rsidRDefault="0048067B" w:rsidP="00C14C69">
      <w:pPr>
        <w:jc w:val="both"/>
        <w:rPr>
          <w:sz w:val="28"/>
          <w:szCs w:val="28"/>
        </w:rPr>
      </w:pPr>
    </w:p>
    <w:sectPr w:rsidR="0048067B" w:rsidSect="00AC1DD5">
      <w:head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3516A" w14:textId="77777777" w:rsidR="00AA3BED" w:rsidRDefault="00AA3BED" w:rsidP="00B615F8">
      <w:r>
        <w:separator/>
      </w:r>
    </w:p>
  </w:endnote>
  <w:endnote w:type="continuationSeparator" w:id="0">
    <w:p w14:paraId="10725159" w14:textId="77777777" w:rsidR="00AA3BED" w:rsidRDefault="00AA3BED" w:rsidP="00B6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FCCCE" w14:textId="77777777" w:rsidR="00AA3BED" w:rsidRDefault="00AA3BED" w:rsidP="00B615F8">
      <w:r>
        <w:separator/>
      </w:r>
    </w:p>
  </w:footnote>
  <w:footnote w:type="continuationSeparator" w:id="0">
    <w:p w14:paraId="430E7D08" w14:textId="77777777" w:rsidR="00AA3BED" w:rsidRDefault="00AA3BED" w:rsidP="00B61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5B64" w14:textId="77777777" w:rsidR="00B615F8" w:rsidRPr="00B615F8" w:rsidRDefault="00B615F8" w:rsidP="00B615F8">
    <w:pPr>
      <w:pStyle w:val="af3"/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F96B85"/>
    <w:multiLevelType w:val="hybridMultilevel"/>
    <w:tmpl w:val="5B9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F2B17"/>
    <w:multiLevelType w:val="hybridMultilevel"/>
    <w:tmpl w:val="7390B6C0"/>
    <w:lvl w:ilvl="0" w:tplc="6E181D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D21"/>
    <w:multiLevelType w:val="multilevel"/>
    <w:tmpl w:val="E2705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7" w15:restartNumberingAfterBreak="0">
    <w:nsid w:val="387A4EAF"/>
    <w:multiLevelType w:val="hybridMultilevel"/>
    <w:tmpl w:val="AB14D040"/>
    <w:lvl w:ilvl="0" w:tplc="6B6EE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0"/>
    <w:rsid w:val="00001448"/>
    <w:rsid w:val="00013A5F"/>
    <w:rsid w:val="0001471C"/>
    <w:rsid w:val="0001513B"/>
    <w:rsid w:val="00017B51"/>
    <w:rsid w:val="0002468D"/>
    <w:rsid w:val="0004117E"/>
    <w:rsid w:val="00057277"/>
    <w:rsid w:val="00083385"/>
    <w:rsid w:val="000C5EE9"/>
    <w:rsid w:val="000D2763"/>
    <w:rsid w:val="000D535F"/>
    <w:rsid w:val="00100C21"/>
    <w:rsid w:val="00102850"/>
    <w:rsid w:val="00104B6B"/>
    <w:rsid w:val="00105C14"/>
    <w:rsid w:val="00116E31"/>
    <w:rsid w:val="001311AE"/>
    <w:rsid w:val="00131DEF"/>
    <w:rsid w:val="001401E0"/>
    <w:rsid w:val="0014067D"/>
    <w:rsid w:val="00145803"/>
    <w:rsid w:val="0015304F"/>
    <w:rsid w:val="001576F6"/>
    <w:rsid w:val="00160D52"/>
    <w:rsid w:val="0018160C"/>
    <w:rsid w:val="00193382"/>
    <w:rsid w:val="001958B5"/>
    <w:rsid w:val="001970DA"/>
    <w:rsid w:val="001A6B87"/>
    <w:rsid w:val="001B11D1"/>
    <w:rsid w:val="001C0685"/>
    <w:rsid w:val="001C1FC0"/>
    <w:rsid w:val="001F0A9C"/>
    <w:rsid w:val="001F2739"/>
    <w:rsid w:val="002137BE"/>
    <w:rsid w:val="00216DCC"/>
    <w:rsid w:val="00221F45"/>
    <w:rsid w:val="002417C4"/>
    <w:rsid w:val="00254B82"/>
    <w:rsid w:val="0026301F"/>
    <w:rsid w:val="00284DA3"/>
    <w:rsid w:val="0029788B"/>
    <w:rsid w:val="002B5264"/>
    <w:rsid w:val="002C2FBF"/>
    <w:rsid w:val="002C3B68"/>
    <w:rsid w:val="002D2A57"/>
    <w:rsid w:val="002D5E80"/>
    <w:rsid w:val="002E6B3D"/>
    <w:rsid w:val="003028FE"/>
    <w:rsid w:val="00320667"/>
    <w:rsid w:val="003265C6"/>
    <w:rsid w:val="00327268"/>
    <w:rsid w:val="003329C7"/>
    <w:rsid w:val="0033365B"/>
    <w:rsid w:val="00352F92"/>
    <w:rsid w:val="00383C61"/>
    <w:rsid w:val="00385DF0"/>
    <w:rsid w:val="00392497"/>
    <w:rsid w:val="003A3508"/>
    <w:rsid w:val="003A45DB"/>
    <w:rsid w:val="003C1580"/>
    <w:rsid w:val="003D032F"/>
    <w:rsid w:val="003D036A"/>
    <w:rsid w:val="003D74FF"/>
    <w:rsid w:val="003E284A"/>
    <w:rsid w:val="003F0764"/>
    <w:rsid w:val="003F3670"/>
    <w:rsid w:val="003F430D"/>
    <w:rsid w:val="00411599"/>
    <w:rsid w:val="0041618D"/>
    <w:rsid w:val="0043327C"/>
    <w:rsid w:val="00434341"/>
    <w:rsid w:val="00434A19"/>
    <w:rsid w:val="00440A38"/>
    <w:rsid w:val="0045029A"/>
    <w:rsid w:val="004549F3"/>
    <w:rsid w:val="004568EB"/>
    <w:rsid w:val="00463C2F"/>
    <w:rsid w:val="00467E3D"/>
    <w:rsid w:val="004708FF"/>
    <w:rsid w:val="0048067B"/>
    <w:rsid w:val="00496123"/>
    <w:rsid w:val="004A17A3"/>
    <w:rsid w:val="004C51D2"/>
    <w:rsid w:val="004D1368"/>
    <w:rsid w:val="004D3C12"/>
    <w:rsid w:val="004D4374"/>
    <w:rsid w:val="004D7224"/>
    <w:rsid w:val="004F1FE5"/>
    <w:rsid w:val="0050208D"/>
    <w:rsid w:val="005043F3"/>
    <w:rsid w:val="00526440"/>
    <w:rsid w:val="005276EE"/>
    <w:rsid w:val="005508A3"/>
    <w:rsid w:val="00554221"/>
    <w:rsid w:val="00554420"/>
    <w:rsid w:val="00562CA0"/>
    <w:rsid w:val="00581B01"/>
    <w:rsid w:val="00587F9A"/>
    <w:rsid w:val="005A1CAA"/>
    <w:rsid w:val="005A6A63"/>
    <w:rsid w:val="005B2672"/>
    <w:rsid w:val="005C1E90"/>
    <w:rsid w:val="005C56CE"/>
    <w:rsid w:val="005E0A81"/>
    <w:rsid w:val="005E1B65"/>
    <w:rsid w:val="005E5711"/>
    <w:rsid w:val="005E7D83"/>
    <w:rsid w:val="00604550"/>
    <w:rsid w:val="00634199"/>
    <w:rsid w:val="00636481"/>
    <w:rsid w:val="00637504"/>
    <w:rsid w:val="00651934"/>
    <w:rsid w:val="00663DBB"/>
    <w:rsid w:val="00682657"/>
    <w:rsid w:val="00684F15"/>
    <w:rsid w:val="006B414E"/>
    <w:rsid w:val="006D58A5"/>
    <w:rsid w:val="007034C9"/>
    <w:rsid w:val="007320DA"/>
    <w:rsid w:val="0073288D"/>
    <w:rsid w:val="0074052A"/>
    <w:rsid w:val="00763A21"/>
    <w:rsid w:val="00764906"/>
    <w:rsid w:val="00767AD7"/>
    <w:rsid w:val="00770C27"/>
    <w:rsid w:val="00774BF4"/>
    <w:rsid w:val="00781404"/>
    <w:rsid w:val="007935AB"/>
    <w:rsid w:val="007A2EF3"/>
    <w:rsid w:val="007A6EEE"/>
    <w:rsid w:val="007B34AA"/>
    <w:rsid w:val="007E0A51"/>
    <w:rsid w:val="007E5299"/>
    <w:rsid w:val="007F3229"/>
    <w:rsid w:val="007F6836"/>
    <w:rsid w:val="007F70D6"/>
    <w:rsid w:val="00816907"/>
    <w:rsid w:val="00827FFE"/>
    <w:rsid w:val="00831A46"/>
    <w:rsid w:val="00851E3C"/>
    <w:rsid w:val="0087199C"/>
    <w:rsid w:val="0087421A"/>
    <w:rsid w:val="00896DA0"/>
    <w:rsid w:val="008B23D8"/>
    <w:rsid w:val="008E5586"/>
    <w:rsid w:val="009207FF"/>
    <w:rsid w:val="00922933"/>
    <w:rsid w:val="00933DCD"/>
    <w:rsid w:val="00944231"/>
    <w:rsid w:val="00947F98"/>
    <w:rsid w:val="009502AD"/>
    <w:rsid w:val="00973351"/>
    <w:rsid w:val="00973C1D"/>
    <w:rsid w:val="0098026B"/>
    <w:rsid w:val="00992584"/>
    <w:rsid w:val="00996B04"/>
    <w:rsid w:val="009B00AF"/>
    <w:rsid w:val="009B5B54"/>
    <w:rsid w:val="009B7169"/>
    <w:rsid w:val="009C6D52"/>
    <w:rsid w:val="009E0C78"/>
    <w:rsid w:val="00A02C25"/>
    <w:rsid w:val="00A12E26"/>
    <w:rsid w:val="00A1715A"/>
    <w:rsid w:val="00A32702"/>
    <w:rsid w:val="00A35859"/>
    <w:rsid w:val="00A4774C"/>
    <w:rsid w:val="00A65DAA"/>
    <w:rsid w:val="00A67C7F"/>
    <w:rsid w:val="00A70DED"/>
    <w:rsid w:val="00A71FB5"/>
    <w:rsid w:val="00A73915"/>
    <w:rsid w:val="00AA0604"/>
    <w:rsid w:val="00AA3BED"/>
    <w:rsid w:val="00AB5D27"/>
    <w:rsid w:val="00AB635F"/>
    <w:rsid w:val="00AC1DD5"/>
    <w:rsid w:val="00AE7D53"/>
    <w:rsid w:val="00B00A55"/>
    <w:rsid w:val="00B03AAF"/>
    <w:rsid w:val="00B04466"/>
    <w:rsid w:val="00B25D5B"/>
    <w:rsid w:val="00B42488"/>
    <w:rsid w:val="00B4375D"/>
    <w:rsid w:val="00B43987"/>
    <w:rsid w:val="00B50B12"/>
    <w:rsid w:val="00B615F8"/>
    <w:rsid w:val="00B65E8D"/>
    <w:rsid w:val="00B848A7"/>
    <w:rsid w:val="00B91BB5"/>
    <w:rsid w:val="00B97966"/>
    <w:rsid w:val="00BA1276"/>
    <w:rsid w:val="00BA20F4"/>
    <w:rsid w:val="00BA6C5B"/>
    <w:rsid w:val="00BD3D91"/>
    <w:rsid w:val="00BF5ED4"/>
    <w:rsid w:val="00C00358"/>
    <w:rsid w:val="00C14C69"/>
    <w:rsid w:val="00C2571E"/>
    <w:rsid w:val="00C277B9"/>
    <w:rsid w:val="00C421A4"/>
    <w:rsid w:val="00C42E9E"/>
    <w:rsid w:val="00C47B14"/>
    <w:rsid w:val="00C6553E"/>
    <w:rsid w:val="00C67097"/>
    <w:rsid w:val="00C953AF"/>
    <w:rsid w:val="00CA7040"/>
    <w:rsid w:val="00CB2B29"/>
    <w:rsid w:val="00CD4970"/>
    <w:rsid w:val="00CD5E62"/>
    <w:rsid w:val="00CD695A"/>
    <w:rsid w:val="00CE6BD0"/>
    <w:rsid w:val="00CF612C"/>
    <w:rsid w:val="00D01065"/>
    <w:rsid w:val="00D01C56"/>
    <w:rsid w:val="00D049BE"/>
    <w:rsid w:val="00D04ECD"/>
    <w:rsid w:val="00D51090"/>
    <w:rsid w:val="00D57B8C"/>
    <w:rsid w:val="00D61C94"/>
    <w:rsid w:val="00D73F01"/>
    <w:rsid w:val="00D852A0"/>
    <w:rsid w:val="00D90CAF"/>
    <w:rsid w:val="00DA34F8"/>
    <w:rsid w:val="00DA43E7"/>
    <w:rsid w:val="00DC4D40"/>
    <w:rsid w:val="00DC539E"/>
    <w:rsid w:val="00DE4468"/>
    <w:rsid w:val="00E578FC"/>
    <w:rsid w:val="00E71F67"/>
    <w:rsid w:val="00E72F9D"/>
    <w:rsid w:val="00E7300C"/>
    <w:rsid w:val="00E73AF1"/>
    <w:rsid w:val="00E74620"/>
    <w:rsid w:val="00E74656"/>
    <w:rsid w:val="00E83B65"/>
    <w:rsid w:val="00E87185"/>
    <w:rsid w:val="00E95C51"/>
    <w:rsid w:val="00EC0A8F"/>
    <w:rsid w:val="00EE5117"/>
    <w:rsid w:val="00EE6E48"/>
    <w:rsid w:val="00F02A53"/>
    <w:rsid w:val="00F12CD3"/>
    <w:rsid w:val="00F4441E"/>
    <w:rsid w:val="00F92DEE"/>
    <w:rsid w:val="00FA12E5"/>
    <w:rsid w:val="00FB5423"/>
    <w:rsid w:val="00FB6101"/>
    <w:rsid w:val="00FC0921"/>
    <w:rsid w:val="00FC682A"/>
    <w:rsid w:val="00FE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4C7154"/>
  <w15:docId w15:val="{1A195451-6874-4D41-B307-337D11FB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6B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026B"/>
    <w:rPr>
      <w:rFonts w:ascii="Symbol" w:hAnsi="Symbol" w:cs="OpenSymbol"/>
    </w:rPr>
  </w:style>
  <w:style w:type="character" w:customStyle="1" w:styleId="WW8Num2z0">
    <w:name w:val="WW8Num2z0"/>
    <w:rsid w:val="0098026B"/>
    <w:rPr>
      <w:rFonts w:ascii="Symbol" w:hAnsi="Symbol" w:cs="OpenSymbol"/>
    </w:rPr>
  </w:style>
  <w:style w:type="character" w:customStyle="1" w:styleId="WW8Num3z0">
    <w:name w:val="WW8Num3z0"/>
    <w:rsid w:val="0098026B"/>
    <w:rPr>
      <w:rFonts w:ascii="Symbol" w:hAnsi="Symbol" w:cs="OpenSymbol"/>
    </w:rPr>
  </w:style>
  <w:style w:type="character" w:customStyle="1" w:styleId="Absatz-Standardschriftart">
    <w:name w:val="Absatz-Standardschriftart"/>
    <w:rsid w:val="0098026B"/>
  </w:style>
  <w:style w:type="character" w:customStyle="1" w:styleId="WW-Absatz-Standardschriftart">
    <w:name w:val="WW-Absatz-Standardschriftart"/>
    <w:rsid w:val="0098026B"/>
  </w:style>
  <w:style w:type="character" w:customStyle="1" w:styleId="WW-Absatz-Standardschriftart1">
    <w:name w:val="WW-Absatz-Standardschriftart1"/>
    <w:rsid w:val="0098026B"/>
  </w:style>
  <w:style w:type="character" w:customStyle="1" w:styleId="WW-Absatz-Standardschriftart11">
    <w:name w:val="WW-Absatz-Standardschriftart11"/>
    <w:rsid w:val="0098026B"/>
  </w:style>
  <w:style w:type="character" w:customStyle="1" w:styleId="WW-Absatz-Standardschriftart111">
    <w:name w:val="WW-Absatz-Standardschriftart111"/>
    <w:rsid w:val="0098026B"/>
  </w:style>
  <w:style w:type="character" w:customStyle="1" w:styleId="WW-Absatz-Standardschriftart1111">
    <w:name w:val="WW-Absatz-Standardschriftart1111"/>
    <w:rsid w:val="0098026B"/>
  </w:style>
  <w:style w:type="character" w:customStyle="1" w:styleId="WW-Absatz-Standardschriftart11111">
    <w:name w:val="WW-Absatz-Standardschriftart11111"/>
    <w:rsid w:val="0098026B"/>
  </w:style>
  <w:style w:type="character" w:customStyle="1" w:styleId="WW-Absatz-Standardschriftart111111">
    <w:name w:val="WW-Absatz-Standardschriftart111111"/>
    <w:rsid w:val="0098026B"/>
  </w:style>
  <w:style w:type="character" w:customStyle="1" w:styleId="WW-Absatz-Standardschriftart1111111">
    <w:name w:val="WW-Absatz-Standardschriftart1111111"/>
    <w:rsid w:val="0098026B"/>
  </w:style>
  <w:style w:type="character" w:customStyle="1" w:styleId="WW-Absatz-Standardschriftart11111111">
    <w:name w:val="WW-Absatz-Standardschriftart11111111"/>
    <w:rsid w:val="0098026B"/>
  </w:style>
  <w:style w:type="character" w:customStyle="1" w:styleId="WW-Absatz-Standardschriftart111111111">
    <w:name w:val="WW-Absatz-Standardschriftart111111111"/>
    <w:rsid w:val="0098026B"/>
  </w:style>
  <w:style w:type="character" w:customStyle="1" w:styleId="WW-Absatz-Standardschriftart1111111111">
    <w:name w:val="WW-Absatz-Standardschriftart1111111111"/>
    <w:rsid w:val="0098026B"/>
  </w:style>
  <w:style w:type="character" w:customStyle="1" w:styleId="WW-Absatz-Standardschriftart11111111111">
    <w:name w:val="WW-Absatz-Standardschriftart11111111111"/>
    <w:rsid w:val="0098026B"/>
  </w:style>
  <w:style w:type="character" w:customStyle="1" w:styleId="WW-Absatz-Standardschriftart111111111111">
    <w:name w:val="WW-Absatz-Standardschriftart111111111111"/>
    <w:rsid w:val="0098026B"/>
  </w:style>
  <w:style w:type="character" w:customStyle="1" w:styleId="WW-Absatz-Standardschriftart1111111111111">
    <w:name w:val="WW-Absatz-Standardschriftart1111111111111"/>
    <w:rsid w:val="0098026B"/>
  </w:style>
  <w:style w:type="character" w:customStyle="1" w:styleId="1">
    <w:name w:val="Основной шрифт абзаца1"/>
    <w:rsid w:val="0098026B"/>
  </w:style>
  <w:style w:type="character" w:customStyle="1" w:styleId="a3">
    <w:name w:val="Маркеры списка"/>
    <w:rsid w:val="0098026B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98026B"/>
  </w:style>
  <w:style w:type="paragraph" w:customStyle="1" w:styleId="10">
    <w:name w:val="Заголовок1"/>
    <w:basedOn w:val="a"/>
    <w:next w:val="a5"/>
    <w:rsid w:val="0098026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98026B"/>
    <w:pPr>
      <w:spacing w:after="120"/>
    </w:pPr>
  </w:style>
  <w:style w:type="paragraph" w:styleId="a6">
    <w:name w:val="List"/>
    <w:basedOn w:val="a5"/>
    <w:rsid w:val="0098026B"/>
    <w:rPr>
      <w:rFonts w:ascii="Arial" w:hAnsi="Arial" w:cs="Mangal"/>
    </w:rPr>
  </w:style>
  <w:style w:type="paragraph" w:customStyle="1" w:styleId="11">
    <w:name w:val="Название1"/>
    <w:basedOn w:val="a"/>
    <w:rsid w:val="0098026B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rsid w:val="0098026B"/>
    <w:pPr>
      <w:suppressLineNumbers/>
    </w:pPr>
    <w:rPr>
      <w:rFonts w:ascii="Arial" w:hAnsi="Arial" w:cs="Mangal"/>
    </w:rPr>
  </w:style>
  <w:style w:type="paragraph" w:styleId="a7">
    <w:name w:val="Body Text Indent"/>
    <w:basedOn w:val="a"/>
    <w:rsid w:val="0098026B"/>
    <w:pPr>
      <w:ind w:right="55" w:firstLine="1134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98026B"/>
    <w:pPr>
      <w:ind w:firstLine="567"/>
      <w:jc w:val="both"/>
    </w:pPr>
  </w:style>
  <w:style w:type="paragraph" w:customStyle="1" w:styleId="31">
    <w:name w:val="Основной текст с отступом 31"/>
    <w:basedOn w:val="a"/>
    <w:rsid w:val="0098026B"/>
    <w:pPr>
      <w:ind w:firstLine="1134"/>
      <w:jc w:val="both"/>
    </w:pPr>
    <w:rPr>
      <w:sz w:val="22"/>
    </w:rPr>
  </w:style>
  <w:style w:type="paragraph" w:customStyle="1" w:styleId="a8">
    <w:name w:val="Знак Знак Знак Знак Знак Знак Знак Знак Знак Знак"/>
    <w:basedOn w:val="a"/>
    <w:rsid w:val="0098026B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10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98026B"/>
    <w:pPr>
      <w:spacing w:after="160" w:line="240" w:lineRule="exact"/>
    </w:pPr>
    <w:rPr>
      <w:rFonts w:ascii="Verdana" w:hAnsi="Verdana" w:cs="Verdana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852A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852A0"/>
    <w:rPr>
      <w:rFonts w:ascii="Tahoma" w:hAnsi="Tahoma" w:cs="Tahoma"/>
      <w:sz w:val="16"/>
      <w:szCs w:val="16"/>
      <w:lang w:eastAsia="ar-SA"/>
    </w:rPr>
  </w:style>
  <w:style w:type="paragraph" w:customStyle="1" w:styleId="ab">
    <w:name w:val="Базовый"/>
    <w:rsid w:val="00A1715A"/>
    <w:pPr>
      <w:tabs>
        <w:tab w:val="left" w:pos="709"/>
      </w:tabs>
      <w:suppressAutoHyphens/>
      <w:spacing w:line="100" w:lineRule="atLeast"/>
    </w:pPr>
    <w:rPr>
      <w:color w:val="00000A"/>
    </w:rPr>
  </w:style>
  <w:style w:type="table" w:styleId="ac">
    <w:name w:val="Table Grid"/>
    <w:basedOn w:val="a1"/>
    <w:uiPriority w:val="59"/>
    <w:rsid w:val="00B00A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Title"/>
    <w:basedOn w:val="a"/>
    <w:link w:val="ae"/>
    <w:qFormat/>
    <w:rsid w:val="004A17A3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32"/>
      <w:lang w:eastAsia="ru-RU"/>
    </w:rPr>
  </w:style>
  <w:style w:type="character" w:customStyle="1" w:styleId="ae">
    <w:name w:val="Название Знак"/>
    <w:basedOn w:val="a0"/>
    <w:link w:val="ad"/>
    <w:rsid w:val="004A17A3"/>
    <w:rPr>
      <w:b/>
      <w:sz w:val="32"/>
    </w:rPr>
  </w:style>
  <w:style w:type="character" w:styleId="af">
    <w:name w:val="Hyperlink"/>
    <w:uiPriority w:val="99"/>
    <w:unhideWhenUsed/>
    <w:rsid w:val="00D73F01"/>
    <w:rPr>
      <w:color w:val="0000FF"/>
      <w:u w:val="single"/>
    </w:rPr>
  </w:style>
  <w:style w:type="character" w:styleId="af0">
    <w:name w:val="Strong"/>
    <w:basedOn w:val="a0"/>
    <w:uiPriority w:val="22"/>
    <w:qFormat/>
    <w:rsid w:val="00411599"/>
    <w:rPr>
      <w:b/>
      <w:bCs/>
    </w:rPr>
  </w:style>
  <w:style w:type="paragraph" w:styleId="af1">
    <w:name w:val="List Paragraph"/>
    <w:basedOn w:val="a"/>
    <w:uiPriority w:val="34"/>
    <w:qFormat/>
    <w:rsid w:val="00770C2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E55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5586"/>
    <w:rPr>
      <w:sz w:val="16"/>
      <w:szCs w:val="16"/>
      <w:lang w:eastAsia="ar-SA"/>
    </w:rPr>
  </w:style>
  <w:style w:type="paragraph" w:customStyle="1" w:styleId="ConsPlusNormal">
    <w:name w:val="ConsPlusNormal"/>
    <w:rsid w:val="008E5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lock Text"/>
    <w:basedOn w:val="a"/>
    <w:uiPriority w:val="99"/>
    <w:rsid w:val="008E5586"/>
    <w:pPr>
      <w:tabs>
        <w:tab w:val="num" w:pos="360"/>
      </w:tabs>
      <w:suppressAutoHyphens w:val="0"/>
      <w:spacing w:before="840" w:line="259" w:lineRule="auto"/>
      <w:ind w:left="142" w:right="400" w:firstLine="520"/>
      <w:jc w:val="both"/>
    </w:pPr>
    <w:rPr>
      <w:sz w:val="28"/>
      <w:szCs w:val="28"/>
      <w:lang w:eastAsia="ru-RU"/>
    </w:rPr>
  </w:style>
  <w:style w:type="paragraph" w:customStyle="1" w:styleId="ConsPlusTitle">
    <w:name w:val="ConsPlusTitle"/>
    <w:rsid w:val="00E95C5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B615F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615F8"/>
    <w:rPr>
      <w:lang w:eastAsia="ar-SA"/>
    </w:rPr>
  </w:style>
  <w:style w:type="paragraph" w:styleId="af5">
    <w:name w:val="footer"/>
    <w:basedOn w:val="a"/>
    <w:link w:val="af6"/>
    <w:uiPriority w:val="99"/>
    <w:unhideWhenUsed/>
    <w:rsid w:val="00B615F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615F8"/>
    <w:rPr>
      <w:lang w:eastAsia="ar-SA"/>
    </w:rPr>
  </w:style>
  <w:style w:type="paragraph" w:customStyle="1" w:styleId="Title">
    <w:name w:val="Title!Название НПА"/>
    <w:basedOn w:val="a"/>
    <w:rsid w:val="00C14C6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7">
    <w:name w:val="No Spacing"/>
    <w:uiPriority w:val="1"/>
    <w:qFormat/>
    <w:rsid w:val="00C14C6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Аргунь-Софт</dc:creator>
  <cp:lastModifiedBy>Userr</cp:lastModifiedBy>
  <cp:revision>9</cp:revision>
  <cp:lastPrinted>2025-04-10T23:36:00Z</cp:lastPrinted>
  <dcterms:created xsi:type="dcterms:W3CDTF">2026-04-17T01:35:00Z</dcterms:created>
  <dcterms:modified xsi:type="dcterms:W3CDTF">2026-04-20T00:35:00Z</dcterms:modified>
</cp:coreProperties>
</file>