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2DBD2" w14:textId="581D1EDD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566CD72" w14:textId="77777777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КРАСНОКАМЕНСКОГО МУНИЦИПАЛЬНОГО ОКРУГА</w:t>
      </w:r>
    </w:p>
    <w:p w14:paraId="63E479A2" w14:textId="77777777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14:paraId="62715B8B" w14:textId="77777777" w:rsidR="00BA0DFE" w:rsidRDefault="00BA0DFE" w:rsidP="00BA0D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14:paraId="31D1BBEA" w14:textId="77777777" w:rsidR="00BA0DFE" w:rsidRPr="00430157" w:rsidRDefault="00BA0DFE" w:rsidP="00BA0DFE">
      <w:pPr>
        <w:jc w:val="center"/>
        <w:rPr>
          <w:b/>
          <w:sz w:val="28"/>
          <w:szCs w:val="28"/>
        </w:rPr>
      </w:pPr>
    </w:p>
    <w:p w14:paraId="5622C05F" w14:textId="399A1DC8" w:rsidR="00BA0DFE" w:rsidRPr="00430157" w:rsidRDefault="00BA0DFE" w:rsidP="00836A81">
      <w:pPr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>«</w:t>
      </w:r>
      <w:r w:rsidR="00C72EEB">
        <w:rPr>
          <w:b/>
          <w:bCs/>
          <w:sz w:val="28"/>
          <w:szCs w:val="28"/>
        </w:rPr>
        <w:t>25</w:t>
      </w:r>
      <w:r w:rsidRPr="00430157">
        <w:rPr>
          <w:b/>
          <w:bCs/>
          <w:sz w:val="28"/>
          <w:szCs w:val="28"/>
        </w:rPr>
        <w:t xml:space="preserve">» </w:t>
      </w:r>
      <w:r w:rsidR="007C7DC0" w:rsidRPr="00430157">
        <w:rPr>
          <w:b/>
          <w:bCs/>
          <w:sz w:val="28"/>
          <w:szCs w:val="28"/>
        </w:rPr>
        <w:t>сентября</w:t>
      </w:r>
      <w:r w:rsidRPr="00430157">
        <w:rPr>
          <w:b/>
          <w:bCs/>
          <w:sz w:val="28"/>
          <w:szCs w:val="28"/>
        </w:rPr>
        <w:t xml:space="preserve"> 202</w:t>
      </w:r>
      <w:r w:rsidR="007C7DC0" w:rsidRPr="00430157">
        <w:rPr>
          <w:b/>
          <w:bCs/>
          <w:sz w:val="28"/>
          <w:szCs w:val="28"/>
        </w:rPr>
        <w:t>5</w:t>
      </w:r>
      <w:r w:rsidRPr="00430157">
        <w:rPr>
          <w:b/>
          <w:bCs/>
          <w:sz w:val="28"/>
          <w:szCs w:val="28"/>
        </w:rPr>
        <w:t xml:space="preserve"> года</w:t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Pr="00430157">
        <w:rPr>
          <w:b/>
          <w:bCs/>
          <w:sz w:val="28"/>
          <w:szCs w:val="28"/>
        </w:rPr>
        <w:tab/>
        <w:t xml:space="preserve">№ </w:t>
      </w:r>
      <w:r w:rsidR="00C72EEB">
        <w:rPr>
          <w:b/>
          <w:bCs/>
          <w:sz w:val="28"/>
          <w:szCs w:val="28"/>
        </w:rPr>
        <w:t>125</w:t>
      </w:r>
    </w:p>
    <w:p w14:paraId="0E3AD77A" w14:textId="77777777" w:rsidR="00BA0DFE" w:rsidRPr="00430157" w:rsidRDefault="00BA0DFE" w:rsidP="00BA0DFE">
      <w:pPr>
        <w:rPr>
          <w:b/>
          <w:bCs/>
          <w:sz w:val="28"/>
          <w:szCs w:val="28"/>
        </w:rPr>
      </w:pPr>
    </w:p>
    <w:p w14:paraId="02692A6E" w14:textId="77777777" w:rsidR="00BA0DFE" w:rsidRPr="00430157" w:rsidRDefault="00BA0DFE" w:rsidP="00BA0DFE">
      <w:pPr>
        <w:jc w:val="center"/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>г. Краснокаменск</w:t>
      </w:r>
    </w:p>
    <w:p w14:paraId="178D7FE7" w14:textId="77777777" w:rsidR="00BA0DFE" w:rsidRPr="00430157" w:rsidRDefault="00BA0DFE" w:rsidP="00BA0DFE">
      <w:pPr>
        <w:jc w:val="center"/>
        <w:rPr>
          <w:b/>
          <w:bCs/>
          <w:sz w:val="28"/>
          <w:szCs w:val="28"/>
        </w:rPr>
      </w:pPr>
    </w:p>
    <w:p w14:paraId="7E951115" w14:textId="67C89671" w:rsidR="007C7DC0" w:rsidRPr="00430157" w:rsidRDefault="00BA0DFE" w:rsidP="009108D6">
      <w:pPr>
        <w:jc w:val="both"/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 xml:space="preserve">Об утверждении </w:t>
      </w:r>
      <w:r w:rsidR="007C7DC0" w:rsidRPr="00430157">
        <w:rPr>
          <w:b/>
          <w:bCs/>
          <w:sz w:val="28"/>
          <w:szCs w:val="28"/>
        </w:rPr>
        <w:t>Порядка рассмотрения кандидатур на должность председателя Контрольно-счетной палаты Краснокаменского муниципального округа Забайкальского края</w:t>
      </w:r>
    </w:p>
    <w:p w14:paraId="053EE187" w14:textId="77777777" w:rsidR="00BA0DFE" w:rsidRPr="00430157" w:rsidRDefault="00BA0DFE" w:rsidP="007C7DC0">
      <w:pPr>
        <w:jc w:val="both"/>
        <w:rPr>
          <w:sz w:val="28"/>
          <w:szCs w:val="28"/>
        </w:rPr>
      </w:pPr>
    </w:p>
    <w:p w14:paraId="0BDAE239" w14:textId="1055DDB9" w:rsidR="00BA0DFE" w:rsidRPr="00430157" w:rsidRDefault="00BA0DFE" w:rsidP="00BA0DFE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430157">
        <w:rPr>
          <w:sz w:val="28"/>
          <w:szCs w:val="28"/>
        </w:rPr>
        <w:t xml:space="preserve">В соответствии с </w:t>
      </w:r>
      <w:r w:rsidR="007C7DC0" w:rsidRPr="00430157">
        <w:rPr>
          <w:sz w:val="28"/>
          <w:szCs w:val="28"/>
        </w:rPr>
        <w:t xml:space="preserve">частью 10 статьи 6 </w:t>
      </w:r>
      <w:r w:rsidRPr="00430157">
        <w:rPr>
          <w:sz w:val="28"/>
          <w:szCs w:val="28"/>
        </w:rPr>
        <w:t>Федеральн</w:t>
      </w:r>
      <w:r w:rsidR="007C7DC0" w:rsidRPr="00430157">
        <w:rPr>
          <w:sz w:val="28"/>
          <w:szCs w:val="28"/>
        </w:rPr>
        <w:t>ого</w:t>
      </w:r>
      <w:r w:rsidRPr="00430157">
        <w:rPr>
          <w:sz w:val="28"/>
          <w:szCs w:val="28"/>
        </w:rPr>
        <w:t xml:space="preserve"> закон</w:t>
      </w:r>
      <w:r w:rsidR="007C7DC0" w:rsidRPr="00430157">
        <w:rPr>
          <w:sz w:val="28"/>
          <w:szCs w:val="28"/>
        </w:rPr>
        <w:t>а</w:t>
      </w:r>
      <w:r w:rsidRPr="00430157">
        <w:rPr>
          <w:sz w:val="28"/>
          <w:szCs w:val="28"/>
        </w:rPr>
        <w:t xml:space="preserve">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9026FC" w:rsidRPr="00430157">
        <w:rPr>
          <w:sz w:val="28"/>
          <w:szCs w:val="28"/>
        </w:rPr>
        <w:t>Положением о Контрольно-счетной палате Краснокаменского муниципального округа</w:t>
      </w:r>
      <w:r w:rsidRPr="00430157">
        <w:rPr>
          <w:sz w:val="28"/>
          <w:szCs w:val="28"/>
        </w:rPr>
        <w:t xml:space="preserve"> Забайкальского края</w:t>
      </w:r>
      <w:r w:rsidR="009026FC" w:rsidRPr="00430157">
        <w:rPr>
          <w:sz w:val="28"/>
          <w:szCs w:val="28"/>
        </w:rPr>
        <w:t>, утвержденным решением Совета Краснокаменского муниципального округа от 24 октября 2024 года № 45,</w:t>
      </w:r>
      <w:r w:rsidRPr="00430157">
        <w:rPr>
          <w:sz w:val="28"/>
          <w:szCs w:val="28"/>
        </w:rPr>
        <w:t xml:space="preserve"> </w:t>
      </w:r>
      <w:r w:rsidR="007A3218">
        <w:rPr>
          <w:sz w:val="28"/>
          <w:szCs w:val="28"/>
        </w:rPr>
        <w:t xml:space="preserve">руководствуясь </w:t>
      </w:r>
      <w:r w:rsidR="007A3218" w:rsidRPr="001555E5">
        <w:rPr>
          <w:sz w:val="28"/>
          <w:szCs w:val="28"/>
        </w:rPr>
        <w:t xml:space="preserve">Уставом </w:t>
      </w:r>
      <w:proofErr w:type="spellStart"/>
      <w:r w:rsidR="007A3218" w:rsidRPr="001555E5">
        <w:rPr>
          <w:sz w:val="28"/>
          <w:szCs w:val="28"/>
        </w:rPr>
        <w:t>Краснокаменского</w:t>
      </w:r>
      <w:proofErr w:type="spellEnd"/>
      <w:r w:rsidR="007A3218" w:rsidRPr="001555E5">
        <w:rPr>
          <w:sz w:val="28"/>
          <w:szCs w:val="28"/>
        </w:rPr>
        <w:t xml:space="preserve"> муниципального округа Забайкальского края,</w:t>
      </w:r>
      <w:r w:rsidR="007A3218">
        <w:rPr>
          <w:sz w:val="28"/>
          <w:szCs w:val="28"/>
        </w:rPr>
        <w:t xml:space="preserve"> </w:t>
      </w:r>
      <w:r w:rsidRPr="00430157">
        <w:rPr>
          <w:sz w:val="28"/>
          <w:szCs w:val="28"/>
        </w:rPr>
        <w:t>Совет</w:t>
      </w:r>
      <w:proofErr w:type="gramEnd"/>
      <w:r w:rsidRPr="00430157">
        <w:rPr>
          <w:sz w:val="28"/>
          <w:szCs w:val="28"/>
        </w:rPr>
        <w:t xml:space="preserve"> </w:t>
      </w:r>
      <w:proofErr w:type="spellStart"/>
      <w:r w:rsidRPr="00430157">
        <w:rPr>
          <w:sz w:val="28"/>
          <w:szCs w:val="28"/>
        </w:rPr>
        <w:t>Краснокаменского</w:t>
      </w:r>
      <w:proofErr w:type="spellEnd"/>
      <w:r w:rsidRPr="00430157">
        <w:rPr>
          <w:sz w:val="28"/>
          <w:szCs w:val="28"/>
        </w:rPr>
        <w:t xml:space="preserve"> муниципального округа</w:t>
      </w:r>
      <w:r w:rsidR="007A3218">
        <w:rPr>
          <w:sz w:val="28"/>
          <w:szCs w:val="28"/>
        </w:rPr>
        <w:t xml:space="preserve"> Забайкальского края </w:t>
      </w:r>
      <w:r w:rsidRPr="00430157">
        <w:rPr>
          <w:sz w:val="28"/>
          <w:szCs w:val="28"/>
        </w:rPr>
        <w:t xml:space="preserve"> </w:t>
      </w:r>
      <w:r w:rsidRPr="00430157">
        <w:rPr>
          <w:b/>
          <w:bCs/>
          <w:sz w:val="28"/>
          <w:szCs w:val="28"/>
        </w:rPr>
        <w:t>решил:</w:t>
      </w:r>
    </w:p>
    <w:p w14:paraId="2DD88094" w14:textId="77777777" w:rsidR="009026FC" w:rsidRPr="00430157" w:rsidRDefault="00BA0DFE" w:rsidP="009026FC">
      <w:pPr>
        <w:pStyle w:val="af6"/>
        <w:numPr>
          <w:ilvl w:val="0"/>
          <w:numId w:val="46"/>
        </w:numPr>
        <w:jc w:val="both"/>
        <w:rPr>
          <w:sz w:val="28"/>
          <w:szCs w:val="28"/>
        </w:rPr>
      </w:pPr>
      <w:r w:rsidRPr="00430157">
        <w:rPr>
          <w:sz w:val="28"/>
          <w:szCs w:val="28"/>
        </w:rPr>
        <w:t xml:space="preserve">Утвердить </w:t>
      </w:r>
      <w:r w:rsidR="009026FC" w:rsidRPr="00430157">
        <w:rPr>
          <w:sz w:val="28"/>
          <w:szCs w:val="28"/>
        </w:rPr>
        <w:t xml:space="preserve">Порядок рассмотрения кандидатур на должность председателя </w:t>
      </w:r>
    </w:p>
    <w:p w14:paraId="4DA79AB8" w14:textId="77777777" w:rsidR="009026FC" w:rsidRDefault="009026FC" w:rsidP="009026FC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Контрольно-счетной палаты Краснокаменского муниципального округа Забайкальского края</w:t>
      </w:r>
      <w:r w:rsidR="00BA0DFE" w:rsidRPr="00430157">
        <w:rPr>
          <w:sz w:val="28"/>
          <w:szCs w:val="28"/>
        </w:rPr>
        <w:t xml:space="preserve"> (прилагается). </w:t>
      </w:r>
    </w:p>
    <w:p w14:paraId="43F7650A" w14:textId="7749856E" w:rsidR="00935010" w:rsidRPr="002E5DCD" w:rsidRDefault="00935010" w:rsidP="009026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1555E5">
        <w:rPr>
          <w:sz w:val="28"/>
          <w:szCs w:val="28"/>
        </w:rPr>
        <w:t xml:space="preserve">Признать утратившим силу </w:t>
      </w:r>
      <w:r w:rsidRPr="001555E5">
        <w:rPr>
          <w:sz w:val="28"/>
        </w:rPr>
        <w:t xml:space="preserve">решение Совета муниципального района «Город </w:t>
      </w:r>
      <w:proofErr w:type="spellStart"/>
      <w:r w:rsidRPr="001555E5">
        <w:rPr>
          <w:sz w:val="28"/>
        </w:rPr>
        <w:t>Краснокаменск</w:t>
      </w:r>
      <w:proofErr w:type="spellEnd"/>
      <w:r w:rsidRPr="001555E5">
        <w:rPr>
          <w:sz w:val="28"/>
        </w:rPr>
        <w:t xml:space="preserve"> и </w:t>
      </w:r>
      <w:proofErr w:type="spellStart"/>
      <w:r w:rsidRPr="001555E5">
        <w:rPr>
          <w:sz w:val="28"/>
        </w:rPr>
        <w:t>Краснокаменский</w:t>
      </w:r>
      <w:proofErr w:type="spellEnd"/>
      <w:r w:rsidRPr="001555E5">
        <w:rPr>
          <w:sz w:val="28"/>
        </w:rPr>
        <w:t xml:space="preserve"> район» от 20.02.2013 № 56 </w:t>
      </w:r>
      <w:r w:rsidRPr="002E5DCD">
        <w:rPr>
          <w:sz w:val="28"/>
        </w:rPr>
        <w:t>«</w:t>
      </w:r>
      <w:hyperlink r:id="rId9" w:history="1">
        <w:r w:rsidRPr="002E5DCD">
          <w:rPr>
            <w:rStyle w:val="af7"/>
            <w:color w:val="auto"/>
            <w:sz w:val="28"/>
            <w:u w:val="none"/>
          </w:rPr>
          <w:t xml:space="preserve">Об утверждении Порядка внесения и рассмотрения кандидатур на должности председателя и аудиторов Контрольно-счетной палаты муниципального района «Город </w:t>
        </w:r>
        <w:proofErr w:type="spellStart"/>
        <w:r w:rsidRPr="002E5DCD">
          <w:rPr>
            <w:rStyle w:val="af7"/>
            <w:color w:val="auto"/>
            <w:sz w:val="28"/>
            <w:u w:val="none"/>
          </w:rPr>
          <w:t>Краснокаменск</w:t>
        </w:r>
        <w:proofErr w:type="spellEnd"/>
        <w:r w:rsidRPr="002E5DCD">
          <w:rPr>
            <w:rStyle w:val="af7"/>
            <w:color w:val="auto"/>
            <w:sz w:val="28"/>
            <w:u w:val="none"/>
          </w:rPr>
          <w:t xml:space="preserve"> и </w:t>
        </w:r>
        <w:proofErr w:type="spellStart"/>
        <w:r w:rsidRPr="002E5DCD">
          <w:rPr>
            <w:rStyle w:val="af7"/>
            <w:color w:val="auto"/>
            <w:sz w:val="28"/>
            <w:u w:val="none"/>
          </w:rPr>
          <w:t>Краснокаменский</w:t>
        </w:r>
        <w:proofErr w:type="spellEnd"/>
        <w:r w:rsidRPr="002E5DCD">
          <w:rPr>
            <w:rStyle w:val="af7"/>
            <w:color w:val="auto"/>
            <w:sz w:val="28"/>
            <w:u w:val="none"/>
          </w:rPr>
          <w:t xml:space="preserve"> район» Забайкальского края</w:t>
        </w:r>
      </w:hyperlink>
      <w:r w:rsidRPr="002E5DCD">
        <w:rPr>
          <w:sz w:val="28"/>
        </w:rPr>
        <w:t>».</w:t>
      </w:r>
    </w:p>
    <w:p w14:paraId="77F4AFC3" w14:textId="16E103DF" w:rsidR="00BA0DFE" w:rsidRPr="00430157" w:rsidRDefault="00935010" w:rsidP="007A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0DFE" w:rsidRPr="00430157">
        <w:rPr>
          <w:sz w:val="28"/>
          <w:szCs w:val="28"/>
        </w:rPr>
        <w:t xml:space="preserve">. Направить настоящее решение </w:t>
      </w:r>
      <w:proofErr w:type="spellStart"/>
      <w:r w:rsidR="00D14226">
        <w:rPr>
          <w:sz w:val="28"/>
          <w:szCs w:val="28"/>
        </w:rPr>
        <w:t>Врио</w:t>
      </w:r>
      <w:proofErr w:type="spellEnd"/>
      <w:r w:rsidR="00D14226">
        <w:rPr>
          <w:sz w:val="28"/>
          <w:szCs w:val="28"/>
        </w:rPr>
        <w:t xml:space="preserve"> г</w:t>
      </w:r>
      <w:r w:rsidR="00BA0DFE" w:rsidRPr="001555E5">
        <w:rPr>
          <w:sz w:val="28"/>
          <w:szCs w:val="28"/>
        </w:rPr>
        <w:t>лав</w:t>
      </w:r>
      <w:r w:rsidR="00D14226">
        <w:rPr>
          <w:sz w:val="28"/>
          <w:szCs w:val="28"/>
        </w:rPr>
        <w:t>ы</w:t>
      </w:r>
      <w:r w:rsidR="00BA0DFE" w:rsidRPr="001555E5">
        <w:rPr>
          <w:sz w:val="28"/>
          <w:szCs w:val="28"/>
        </w:rPr>
        <w:t xml:space="preserve"> муниципального </w:t>
      </w:r>
      <w:r w:rsidR="00D14226">
        <w:rPr>
          <w:sz w:val="28"/>
          <w:szCs w:val="28"/>
        </w:rPr>
        <w:t>района</w:t>
      </w:r>
      <w:r w:rsidR="009108D6" w:rsidRPr="001555E5">
        <w:rPr>
          <w:sz w:val="28"/>
          <w:szCs w:val="28"/>
        </w:rPr>
        <w:t xml:space="preserve"> </w:t>
      </w:r>
      <w:r w:rsidR="00BA0DFE" w:rsidRPr="001555E5">
        <w:rPr>
          <w:sz w:val="28"/>
          <w:szCs w:val="28"/>
        </w:rPr>
        <w:t xml:space="preserve">Забайкальского края </w:t>
      </w:r>
      <w:r w:rsidR="00BA0DFE" w:rsidRPr="00430157">
        <w:rPr>
          <w:sz w:val="28"/>
          <w:szCs w:val="28"/>
        </w:rPr>
        <w:t>для подписания и обнародования.</w:t>
      </w:r>
    </w:p>
    <w:p w14:paraId="46FF417F" w14:textId="32F2C6BA" w:rsidR="00BA0DFE" w:rsidRPr="001555E5" w:rsidRDefault="00935010" w:rsidP="007A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26FC" w:rsidRPr="00430157">
        <w:rPr>
          <w:sz w:val="28"/>
          <w:szCs w:val="28"/>
        </w:rPr>
        <w:t xml:space="preserve">. </w:t>
      </w:r>
      <w:r w:rsidR="00BA0DFE" w:rsidRPr="001555E5">
        <w:rPr>
          <w:sz w:val="28"/>
          <w:szCs w:val="28"/>
        </w:rPr>
        <w:t xml:space="preserve">Настоящее решение подлежит официальному обнародованию – опубликованию на Официальном сайте </w:t>
      </w:r>
      <w:proofErr w:type="spellStart"/>
      <w:r w:rsidR="007A3218" w:rsidRPr="001555E5">
        <w:rPr>
          <w:sz w:val="28"/>
          <w:szCs w:val="28"/>
        </w:rPr>
        <w:t>Краснокаменского</w:t>
      </w:r>
      <w:proofErr w:type="spellEnd"/>
      <w:r w:rsidR="007A3218" w:rsidRPr="001555E5">
        <w:rPr>
          <w:sz w:val="28"/>
          <w:szCs w:val="28"/>
        </w:rPr>
        <w:t xml:space="preserve"> </w:t>
      </w:r>
      <w:r w:rsidR="00BA0DFE" w:rsidRPr="001555E5">
        <w:rPr>
          <w:sz w:val="28"/>
          <w:szCs w:val="28"/>
        </w:rPr>
        <w:t xml:space="preserve">муниципального </w:t>
      </w:r>
      <w:r w:rsidR="007A3218" w:rsidRPr="001555E5">
        <w:rPr>
          <w:sz w:val="28"/>
          <w:szCs w:val="28"/>
        </w:rPr>
        <w:t>ок</w:t>
      </w:r>
      <w:r w:rsidR="00BA0DFE" w:rsidRPr="001555E5">
        <w:rPr>
          <w:sz w:val="28"/>
          <w:szCs w:val="28"/>
        </w:rPr>
        <w:t>р</w:t>
      </w:r>
      <w:r w:rsidR="007A3218" w:rsidRPr="001555E5">
        <w:rPr>
          <w:sz w:val="28"/>
          <w:szCs w:val="28"/>
        </w:rPr>
        <w:t>уга</w:t>
      </w:r>
      <w:r w:rsidR="00BA0DFE" w:rsidRPr="001555E5">
        <w:rPr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r w:rsidR="00BA0DFE" w:rsidRPr="001555E5">
        <w:rPr>
          <w:sz w:val="28"/>
          <w:szCs w:val="28"/>
          <w:lang w:val="en-US"/>
        </w:rPr>
        <w:t>http</w:t>
      </w:r>
      <w:r w:rsidR="00BA0DFE" w:rsidRPr="001555E5">
        <w:rPr>
          <w:sz w:val="28"/>
          <w:szCs w:val="28"/>
        </w:rPr>
        <w:t>//</w:t>
      </w:r>
      <w:hyperlink r:id="rId10" w:history="1">
        <w:proofErr w:type="spellStart"/>
        <w:r w:rsidR="00BA0DFE" w:rsidRPr="001555E5">
          <w:rPr>
            <w:rStyle w:val="af7"/>
            <w:rFonts w:eastAsia="OpenSymbol"/>
            <w:color w:val="auto"/>
            <w:sz w:val="28"/>
            <w:szCs w:val="28"/>
            <w:lang w:val="en-US"/>
          </w:rPr>
          <w:t>adminkr</w:t>
        </w:r>
        <w:proofErr w:type="spellEnd"/>
        <w:r w:rsidR="00BA0DFE" w:rsidRPr="001555E5">
          <w:rPr>
            <w:rStyle w:val="af7"/>
            <w:rFonts w:eastAsia="OpenSymbol"/>
            <w:color w:val="auto"/>
            <w:sz w:val="28"/>
            <w:szCs w:val="28"/>
          </w:rPr>
          <w:t>.</w:t>
        </w:r>
        <w:proofErr w:type="spellStart"/>
        <w:r w:rsidR="00BA0DFE" w:rsidRPr="001555E5">
          <w:rPr>
            <w:rStyle w:val="af7"/>
            <w:rFonts w:eastAsia="OpenSymbol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A0DFE" w:rsidRPr="001555E5">
        <w:rPr>
          <w:sz w:val="28"/>
          <w:szCs w:val="28"/>
        </w:rPr>
        <w:t xml:space="preserve">. регистрация в качестве сетевого издания ЭЛ № ФС 77-75936 от 03.07.2019) и вступает в силу </w:t>
      </w:r>
      <w:r w:rsidR="007A3218" w:rsidRPr="001555E5">
        <w:rPr>
          <w:sz w:val="28"/>
          <w:szCs w:val="28"/>
        </w:rPr>
        <w:t>на следующий день после дня его официального обнародования.</w:t>
      </w:r>
      <w:r w:rsidR="00BA0DFE" w:rsidRPr="001555E5">
        <w:rPr>
          <w:sz w:val="28"/>
          <w:szCs w:val="28"/>
        </w:rPr>
        <w:t xml:space="preserve"> </w:t>
      </w:r>
    </w:p>
    <w:p w14:paraId="2E12F949" w14:textId="77777777" w:rsidR="009108D6" w:rsidRPr="001555E5" w:rsidRDefault="009108D6" w:rsidP="00BA0DFE">
      <w:pPr>
        <w:jc w:val="both"/>
        <w:rPr>
          <w:sz w:val="28"/>
          <w:szCs w:val="28"/>
        </w:rPr>
      </w:pPr>
    </w:p>
    <w:p w14:paraId="01EACDA8" w14:textId="44DE7DF8" w:rsidR="00BA0DFE" w:rsidRPr="00430157" w:rsidRDefault="00D14226" w:rsidP="00BA0DF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9108D6" w:rsidRPr="001555E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108D6" w:rsidRPr="001555E5">
        <w:rPr>
          <w:sz w:val="28"/>
          <w:szCs w:val="28"/>
        </w:rPr>
        <w:t xml:space="preserve"> </w:t>
      </w:r>
      <w:r w:rsidR="00BA0DFE" w:rsidRPr="001555E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="00280FEC">
        <w:rPr>
          <w:sz w:val="28"/>
          <w:szCs w:val="28"/>
        </w:rPr>
        <w:tab/>
      </w:r>
      <w:r w:rsidR="00BA0DFE" w:rsidRPr="00430157">
        <w:rPr>
          <w:sz w:val="28"/>
          <w:szCs w:val="28"/>
        </w:rPr>
        <w:t xml:space="preserve"> </w:t>
      </w:r>
      <w:r w:rsidR="00C72EEB">
        <w:rPr>
          <w:sz w:val="28"/>
          <w:szCs w:val="28"/>
        </w:rPr>
        <w:tab/>
      </w:r>
      <w:r w:rsidR="00C72EEB">
        <w:rPr>
          <w:sz w:val="28"/>
          <w:szCs w:val="28"/>
        </w:rPr>
        <w:tab/>
      </w:r>
      <w:r w:rsidR="00C72EE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Н.С.Щербакова</w:t>
      </w:r>
      <w:proofErr w:type="spellEnd"/>
    </w:p>
    <w:p w14:paraId="27E04820" w14:textId="77777777" w:rsidR="00BA0DFE" w:rsidRDefault="00BA0DFE" w:rsidP="00BA0DFE">
      <w:pPr>
        <w:jc w:val="both"/>
        <w:rPr>
          <w:sz w:val="28"/>
          <w:szCs w:val="28"/>
        </w:rPr>
      </w:pPr>
    </w:p>
    <w:p w14:paraId="26937E05" w14:textId="77777777" w:rsidR="00D14226" w:rsidRPr="00430157" w:rsidRDefault="00D14226" w:rsidP="00BA0DFE">
      <w:pPr>
        <w:jc w:val="both"/>
        <w:rPr>
          <w:sz w:val="28"/>
          <w:szCs w:val="28"/>
        </w:rPr>
      </w:pPr>
      <w:bookmarkStart w:id="0" w:name="_GoBack"/>
      <w:bookmarkEnd w:id="0"/>
    </w:p>
    <w:p w14:paraId="623BBFE7" w14:textId="77777777" w:rsidR="00BA0DFE" w:rsidRPr="00430157" w:rsidRDefault="00BA0DFE" w:rsidP="00BA0DFE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Председатель Совета</w:t>
      </w:r>
    </w:p>
    <w:p w14:paraId="293DEE51" w14:textId="77777777" w:rsidR="00BA0DFE" w:rsidRPr="00430157" w:rsidRDefault="00BA0DFE" w:rsidP="00BA0DFE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Краснокаменского</w:t>
      </w:r>
    </w:p>
    <w:p w14:paraId="1C9F3152" w14:textId="583A40FD" w:rsidR="00BA0DFE" w:rsidRPr="009026FC" w:rsidRDefault="00BA0DFE" w:rsidP="009026FC">
      <w:pPr>
        <w:jc w:val="both"/>
        <w:rPr>
          <w:color w:val="EE0000"/>
          <w:sz w:val="28"/>
          <w:szCs w:val="28"/>
        </w:rPr>
      </w:pPr>
      <w:r w:rsidRPr="00430157">
        <w:rPr>
          <w:sz w:val="28"/>
          <w:szCs w:val="28"/>
        </w:rPr>
        <w:t>муниципального округа</w:t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F64D89">
        <w:rPr>
          <w:sz w:val="28"/>
          <w:szCs w:val="28"/>
        </w:rPr>
        <w:tab/>
      </w:r>
      <w:r w:rsidRPr="00430157">
        <w:rPr>
          <w:sz w:val="28"/>
          <w:szCs w:val="28"/>
        </w:rPr>
        <w:t xml:space="preserve">А.У. </w:t>
      </w:r>
      <w:proofErr w:type="spellStart"/>
      <w:r w:rsidRPr="00430157">
        <w:rPr>
          <w:sz w:val="28"/>
          <w:szCs w:val="28"/>
        </w:rPr>
        <w:t>Заммоев</w:t>
      </w:r>
      <w:proofErr w:type="spellEnd"/>
    </w:p>
    <w:p w14:paraId="0776A421" w14:textId="77777777" w:rsidR="007A3218" w:rsidRDefault="007A3218" w:rsidP="00E66BF9">
      <w:pPr>
        <w:pStyle w:val="a9"/>
        <w:ind w:right="56" w:firstLine="720"/>
        <w:jc w:val="center"/>
        <w:rPr>
          <w:bCs/>
        </w:rPr>
      </w:pPr>
    </w:p>
    <w:p w14:paraId="303D7CA8" w14:textId="6C06AB8A" w:rsidR="009108D6" w:rsidRDefault="009108D6" w:rsidP="007A3218">
      <w:pPr>
        <w:pStyle w:val="a9"/>
        <w:ind w:right="56" w:firstLine="720"/>
        <w:jc w:val="right"/>
        <w:rPr>
          <w:bCs/>
        </w:rPr>
      </w:pPr>
    </w:p>
    <w:p w14:paraId="60EE5658" w14:textId="41E40DED" w:rsidR="008A16F8" w:rsidRPr="008A16F8" w:rsidRDefault="00BA0DFE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</w:t>
      </w:r>
      <w:r w:rsidR="00766DD9" w:rsidRPr="008A16F8">
        <w:rPr>
          <w:bCs/>
        </w:rPr>
        <w:t>Приложение</w:t>
      </w:r>
    </w:p>
    <w:p w14:paraId="1C9C1D42" w14:textId="7378D1BC" w:rsidR="00E66BF9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="00766DD9" w:rsidRPr="008A16F8">
        <w:rPr>
          <w:bCs/>
        </w:rPr>
        <w:t>к решению Совет</w:t>
      </w:r>
      <w:r w:rsidR="001639F8">
        <w:rPr>
          <w:bCs/>
        </w:rPr>
        <w:t>а</w:t>
      </w:r>
    </w:p>
    <w:p w14:paraId="2BEC47E9" w14:textId="77777777" w:rsidR="00E66BF9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>К</w:t>
      </w:r>
      <w:r w:rsidR="001639F8">
        <w:rPr>
          <w:bCs/>
        </w:rPr>
        <w:t>раснокаменского</w:t>
      </w:r>
      <w:r w:rsidR="001639F8" w:rsidRPr="008A16F8">
        <w:rPr>
          <w:bCs/>
        </w:rPr>
        <w:t xml:space="preserve"> </w:t>
      </w:r>
      <w:r>
        <w:rPr>
          <w:bCs/>
        </w:rPr>
        <w:t>м</w:t>
      </w:r>
      <w:r w:rsidR="00766DD9" w:rsidRPr="008A16F8">
        <w:rPr>
          <w:bCs/>
        </w:rPr>
        <w:t>униципального</w:t>
      </w:r>
      <w:r>
        <w:rPr>
          <w:bCs/>
        </w:rPr>
        <w:t xml:space="preserve"> </w:t>
      </w:r>
    </w:p>
    <w:p w14:paraId="4EB1A5A9" w14:textId="5490D5EB" w:rsidR="001639F8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="001639F8">
        <w:rPr>
          <w:bCs/>
        </w:rPr>
        <w:t>округа Забайкальского края</w:t>
      </w:r>
    </w:p>
    <w:p w14:paraId="7ECBC781" w14:textId="381B39A1" w:rsidR="00766DD9" w:rsidRPr="00C72EEB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  <w:color w:val="FF0000"/>
        </w:rPr>
        <w:t xml:space="preserve">                                                                                                  </w:t>
      </w:r>
      <w:r w:rsidR="001639F8" w:rsidRPr="00C72EEB">
        <w:rPr>
          <w:bCs/>
        </w:rPr>
        <w:t>о</w:t>
      </w:r>
      <w:r w:rsidR="00766DD9" w:rsidRPr="00C72EEB">
        <w:rPr>
          <w:bCs/>
        </w:rPr>
        <w:t>т</w:t>
      </w:r>
      <w:r w:rsidR="00280FEC" w:rsidRPr="00C72EEB">
        <w:rPr>
          <w:bCs/>
        </w:rPr>
        <w:t xml:space="preserve"> «</w:t>
      </w:r>
      <w:r w:rsidR="00C72EEB" w:rsidRPr="00C72EEB">
        <w:rPr>
          <w:bCs/>
        </w:rPr>
        <w:t>25</w:t>
      </w:r>
      <w:r w:rsidR="00280FEC" w:rsidRPr="00C72EEB">
        <w:rPr>
          <w:bCs/>
        </w:rPr>
        <w:t>»</w:t>
      </w:r>
      <w:r w:rsidR="00616ABD" w:rsidRPr="00C72EEB">
        <w:rPr>
          <w:bCs/>
        </w:rPr>
        <w:t xml:space="preserve"> </w:t>
      </w:r>
      <w:r w:rsidR="009026FC" w:rsidRPr="00C72EEB">
        <w:rPr>
          <w:bCs/>
        </w:rPr>
        <w:t>сентября</w:t>
      </w:r>
      <w:r w:rsidR="00616ABD" w:rsidRPr="00C72EEB">
        <w:rPr>
          <w:bCs/>
        </w:rPr>
        <w:t xml:space="preserve"> 202</w:t>
      </w:r>
      <w:r w:rsidR="009026FC" w:rsidRPr="00C72EEB">
        <w:rPr>
          <w:bCs/>
        </w:rPr>
        <w:t>5</w:t>
      </w:r>
      <w:r w:rsidR="00616ABD" w:rsidRPr="00C72EEB">
        <w:rPr>
          <w:bCs/>
        </w:rPr>
        <w:t xml:space="preserve"> </w:t>
      </w:r>
      <w:r w:rsidR="00766DD9" w:rsidRPr="00C72EEB">
        <w:rPr>
          <w:bCs/>
        </w:rPr>
        <w:t>года №</w:t>
      </w:r>
      <w:r w:rsidR="00C72EEB" w:rsidRPr="00C72EEB">
        <w:rPr>
          <w:bCs/>
        </w:rPr>
        <w:t xml:space="preserve"> 125</w:t>
      </w:r>
    </w:p>
    <w:p w14:paraId="38E105B6" w14:textId="77777777" w:rsidR="00766DD9" w:rsidRDefault="00766DD9" w:rsidP="007A3218">
      <w:pPr>
        <w:pStyle w:val="a9"/>
        <w:ind w:right="56"/>
        <w:jc w:val="right"/>
        <w:rPr>
          <w:b/>
          <w:bCs/>
        </w:rPr>
      </w:pPr>
    </w:p>
    <w:p w14:paraId="6EC8BAB0" w14:textId="77777777" w:rsidR="00233277" w:rsidRPr="00766DD9" w:rsidRDefault="00233277" w:rsidP="00766DD9">
      <w:pPr>
        <w:pStyle w:val="a9"/>
        <w:ind w:right="56" w:firstLine="720"/>
        <w:jc w:val="center"/>
        <w:rPr>
          <w:b/>
          <w:bCs/>
          <w:sz w:val="28"/>
          <w:szCs w:val="28"/>
        </w:rPr>
      </w:pPr>
    </w:p>
    <w:p w14:paraId="3B48A18F" w14:textId="13EE683E" w:rsidR="00CC2CC1" w:rsidRPr="001E144E" w:rsidRDefault="00CC2CC1" w:rsidP="001E144E">
      <w:pPr>
        <w:ind w:firstLine="709"/>
        <w:jc w:val="center"/>
        <w:rPr>
          <w:b/>
          <w:bCs/>
          <w:sz w:val="28"/>
          <w:szCs w:val="28"/>
        </w:rPr>
      </w:pPr>
      <w:r w:rsidRPr="001E144E">
        <w:rPr>
          <w:b/>
          <w:bCs/>
          <w:sz w:val="28"/>
          <w:szCs w:val="28"/>
        </w:rPr>
        <w:t>Порядок рассмотрения кандидатур на должность председателя Контрольно-счетно</w:t>
      </w:r>
      <w:r w:rsidR="001E144E">
        <w:rPr>
          <w:b/>
          <w:bCs/>
          <w:sz w:val="28"/>
          <w:szCs w:val="28"/>
        </w:rPr>
        <w:t>й</w:t>
      </w:r>
      <w:r w:rsidRPr="001E144E">
        <w:rPr>
          <w:b/>
          <w:bCs/>
          <w:sz w:val="28"/>
          <w:szCs w:val="28"/>
        </w:rPr>
        <w:t xml:space="preserve"> </w:t>
      </w:r>
      <w:r w:rsidR="001E144E">
        <w:rPr>
          <w:b/>
          <w:bCs/>
          <w:sz w:val="28"/>
          <w:szCs w:val="28"/>
        </w:rPr>
        <w:t>палаты Краснокаменского муниципального округа Забайкальского края</w:t>
      </w:r>
    </w:p>
    <w:p w14:paraId="6BB1C3CE" w14:textId="77777777" w:rsidR="001E144E" w:rsidRPr="00D3137B" w:rsidRDefault="001E144E" w:rsidP="00CC2CC1">
      <w:pPr>
        <w:ind w:firstLine="709"/>
        <w:jc w:val="both"/>
        <w:rPr>
          <w:sz w:val="28"/>
          <w:szCs w:val="28"/>
        </w:rPr>
      </w:pPr>
    </w:p>
    <w:p w14:paraId="6C6AB6ED" w14:textId="4F28864D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1. Председатель Контрольно-счетно</w:t>
      </w:r>
      <w:r w:rsidR="001E144E">
        <w:rPr>
          <w:sz w:val="28"/>
          <w:szCs w:val="28"/>
        </w:rPr>
        <w:t>й</w:t>
      </w:r>
      <w:r w:rsidRPr="00D3137B">
        <w:rPr>
          <w:sz w:val="28"/>
          <w:szCs w:val="28"/>
        </w:rPr>
        <w:t xml:space="preserve"> </w:t>
      </w:r>
      <w:r w:rsidR="001E144E">
        <w:rPr>
          <w:sz w:val="28"/>
          <w:szCs w:val="28"/>
        </w:rPr>
        <w:t>палаты Краснокаменского муниципального округа Забайкальского края</w:t>
      </w:r>
      <w:r w:rsidRPr="00D3137B">
        <w:rPr>
          <w:sz w:val="28"/>
          <w:szCs w:val="28"/>
        </w:rPr>
        <w:t xml:space="preserve"> (далее – председатель КС</w:t>
      </w:r>
      <w:r w:rsidR="001E144E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) назначается на должность Советом </w:t>
      </w:r>
      <w:r w:rsidR="001E144E">
        <w:rPr>
          <w:sz w:val="28"/>
          <w:szCs w:val="28"/>
        </w:rPr>
        <w:t xml:space="preserve">Краснокаменского муниципального округа Забайкальского края </w:t>
      </w:r>
      <w:r w:rsidRPr="00D3137B">
        <w:rPr>
          <w:sz w:val="28"/>
          <w:szCs w:val="28"/>
        </w:rPr>
        <w:t xml:space="preserve">(далее – 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). </w:t>
      </w:r>
    </w:p>
    <w:p w14:paraId="54F882FB" w14:textId="752AC943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2. Предложения о кандидатурах на должность председателя КС</w:t>
      </w:r>
      <w:r w:rsidR="001E144E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вносятся в Совет </w:t>
      </w:r>
      <w:r w:rsidR="007C7DC0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: </w:t>
      </w:r>
    </w:p>
    <w:p w14:paraId="5CC5ABC7" w14:textId="1E9E5D0C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председателем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; </w:t>
      </w:r>
    </w:p>
    <w:p w14:paraId="265BCDE8" w14:textId="6E790958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депутатами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в количестве не менее одной трети от установленного числа депутатов Совета </w:t>
      </w:r>
      <w:r w:rsidR="001E144E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; </w:t>
      </w:r>
    </w:p>
    <w:p w14:paraId="2AF7043D" w14:textId="4752352F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главой </w:t>
      </w:r>
      <w:r w:rsidR="001E144E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. </w:t>
      </w:r>
    </w:p>
    <w:p w14:paraId="30D5146E" w14:textId="2397A5DB" w:rsidR="00887C94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3. </w:t>
      </w:r>
      <w:r w:rsidR="00887C94">
        <w:rPr>
          <w:sz w:val="28"/>
          <w:szCs w:val="28"/>
        </w:rPr>
        <w:t>Каждый из указанных в п. 2 настоящего Порядка субъектов вправе внести на рассмотрение Совета Краснокаменского муниципального округа не более одной кандидатуры на должность председателя КСП.</w:t>
      </w:r>
    </w:p>
    <w:p w14:paraId="616A7286" w14:textId="5CCE2DC9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C2CC1" w:rsidRPr="00D3137B">
        <w:rPr>
          <w:sz w:val="28"/>
          <w:szCs w:val="28"/>
        </w:rPr>
        <w:t>Кандидатуры на должность председателя КС</w:t>
      </w:r>
      <w:r w:rsidR="001E144E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должны соответствовать квалификационным требованиям, установленным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1E144E">
        <w:rPr>
          <w:sz w:val="28"/>
          <w:szCs w:val="28"/>
        </w:rPr>
        <w:t>, федеральных территорий</w:t>
      </w:r>
      <w:r w:rsidR="00CC2CC1" w:rsidRPr="00D3137B">
        <w:rPr>
          <w:sz w:val="28"/>
          <w:szCs w:val="28"/>
        </w:rPr>
        <w:t xml:space="preserve"> и муниципальных образований». </w:t>
      </w:r>
    </w:p>
    <w:p w14:paraId="4BB85AC4" w14:textId="3F5F1B9F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2CC1" w:rsidRPr="00D3137B">
        <w:rPr>
          <w:sz w:val="28"/>
          <w:szCs w:val="28"/>
        </w:rPr>
        <w:t>. Предложения о кандидатурах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оформляются в письменном виде и подписываются субъектом внесения предложения.</w:t>
      </w:r>
    </w:p>
    <w:p w14:paraId="7A7EF41B" w14:textId="6D8340E1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2CC1" w:rsidRPr="00D3137B">
        <w:rPr>
          <w:sz w:val="28"/>
          <w:szCs w:val="28"/>
        </w:rPr>
        <w:t>. Кандидаты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через субъект внесения предложения представляют в Совет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="00CC2CC1" w:rsidRPr="00D3137B">
        <w:rPr>
          <w:sz w:val="28"/>
          <w:szCs w:val="28"/>
        </w:rPr>
        <w:t xml:space="preserve">следующие документы: </w:t>
      </w:r>
    </w:p>
    <w:p w14:paraId="7367A704" w14:textId="69A650AA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- заявление в письменной форме о согласии замещать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и об отсутствии ограничений для замещения должности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>, установленных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F50A1B">
        <w:rPr>
          <w:sz w:val="28"/>
          <w:szCs w:val="28"/>
        </w:rPr>
        <w:t>, федеральных территорий</w:t>
      </w:r>
      <w:r w:rsidRPr="00D3137B">
        <w:rPr>
          <w:sz w:val="28"/>
          <w:szCs w:val="28"/>
        </w:rPr>
        <w:t xml:space="preserve"> и муниципальных образований»; </w:t>
      </w:r>
    </w:p>
    <w:p w14:paraId="6A7F445A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копию паспорта или документа, заменяющего паспорт гражданина, заверенную кандидатом; </w:t>
      </w:r>
    </w:p>
    <w:p w14:paraId="2F6E334C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lastRenderedPageBreak/>
        <w:t xml:space="preserve">- копию трудовой книжки, заверенную по месту работы (службы) кандидата, а если кандидат временно не работает – заверенную кандидатом; </w:t>
      </w:r>
    </w:p>
    <w:p w14:paraId="31B2B517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копии документов, подтверждающих профессиональное образование и квалификацию; </w:t>
      </w:r>
    </w:p>
    <w:p w14:paraId="2FD9FBF6" w14:textId="5B592455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 w:rsidR="00F50A1B">
        <w:rPr>
          <w:sz w:val="28"/>
          <w:szCs w:val="28"/>
        </w:rPr>
        <w:t>Забайкальского края</w:t>
      </w:r>
      <w:r w:rsidRPr="00D3137B">
        <w:rPr>
          <w:sz w:val="28"/>
          <w:szCs w:val="28"/>
        </w:rPr>
        <w:t xml:space="preserve">, муниципальными нормативными правовыми актами; </w:t>
      </w:r>
    </w:p>
    <w:p w14:paraId="58A3E694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документы или их копии, характеризующие его профессиональную подготовку (предоставляются по желанию). </w:t>
      </w:r>
    </w:p>
    <w:p w14:paraId="6084D628" w14:textId="07E00ABA" w:rsidR="00C17D1D" w:rsidRPr="00C17D1D" w:rsidRDefault="00887C94" w:rsidP="00C17D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C2CC1" w:rsidRPr="00D3137B">
        <w:rPr>
          <w:sz w:val="28"/>
          <w:szCs w:val="28"/>
        </w:rPr>
        <w:t>. Предложения о кандидатурах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вместе с документами, перечисленными в пункте </w:t>
      </w:r>
      <w:r w:rsidR="00BA51AA">
        <w:rPr>
          <w:sz w:val="28"/>
          <w:szCs w:val="28"/>
        </w:rPr>
        <w:t>6</w:t>
      </w:r>
      <w:r w:rsidR="00CC2CC1" w:rsidRPr="00D3137B">
        <w:rPr>
          <w:sz w:val="28"/>
          <w:szCs w:val="28"/>
        </w:rPr>
        <w:t xml:space="preserve"> настоящего Порядка, вносятся в 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 не позднее чем за </w:t>
      </w:r>
      <w:r>
        <w:rPr>
          <w:sz w:val="28"/>
          <w:szCs w:val="28"/>
        </w:rPr>
        <w:t>45 календарных</w:t>
      </w:r>
      <w:r w:rsidR="00CC2CC1" w:rsidRPr="00D3137B">
        <w:rPr>
          <w:sz w:val="28"/>
          <w:szCs w:val="28"/>
        </w:rPr>
        <w:t xml:space="preserve"> дней до истечения срока полномочий </w:t>
      </w:r>
      <w:r>
        <w:rPr>
          <w:sz w:val="28"/>
          <w:szCs w:val="28"/>
        </w:rPr>
        <w:t xml:space="preserve">действующего </w:t>
      </w:r>
      <w:r w:rsidR="00CC2CC1" w:rsidRPr="00D3137B">
        <w:rPr>
          <w:sz w:val="28"/>
          <w:szCs w:val="28"/>
        </w:rPr>
        <w:t>председателя</w:t>
      </w:r>
      <w:r w:rsidR="00C17D1D">
        <w:rPr>
          <w:sz w:val="28"/>
          <w:szCs w:val="28"/>
        </w:rPr>
        <w:t>, а в</w:t>
      </w:r>
      <w:r w:rsidR="00C17D1D" w:rsidRPr="00F77EC5">
        <w:rPr>
          <w:color w:val="000000"/>
          <w:sz w:val="28"/>
          <w:szCs w:val="28"/>
        </w:rPr>
        <w:t xml:space="preserve"> случае досрочного прекращения полномочий</w:t>
      </w:r>
      <w:r w:rsidR="00C17D1D">
        <w:rPr>
          <w:color w:val="000000"/>
          <w:sz w:val="28"/>
          <w:szCs w:val="28"/>
        </w:rPr>
        <w:t xml:space="preserve"> председателя КСП</w:t>
      </w:r>
      <w:r w:rsidR="00C17D1D" w:rsidRPr="00F77EC5">
        <w:rPr>
          <w:color w:val="000000"/>
          <w:sz w:val="28"/>
          <w:szCs w:val="28"/>
        </w:rPr>
        <w:t xml:space="preserve"> </w:t>
      </w:r>
      <w:r w:rsidR="00C17D1D">
        <w:rPr>
          <w:color w:val="000000"/>
          <w:sz w:val="28"/>
          <w:szCs w:val="28"/>
        </w:rPr>
        <w:t>п</w:t>
      </w:r>
      <w:r w:rsidR="00C17D1D">
        <w:rPr>
          <w:bCs/>
          <w:iCs/>
          <w:sz w:val="28"/>
          <w:szCs w:val="28"/>
        </w:rPr>
        <w:t>редложения о кандидатурах на должность председателя КСП вносятся в Совет Краснокаменского муниципального округа</w:t>
      </w:r>
      <w:r w:rsidR="00C17D1D">
        <w:rPr>
          <w:color w:val="000000"/>
          <w:sz w:val="28"/>
          <w:szCs w:val="28"/>
        </w:rPr>
        <w:t xml:space="preserve"> </w:t>
      </w:r>
      <w:r w:rsidR="00C17D1D" w:rsidRPr="00F77EC5">
        <w:rPr>
          <w:color w:val="000000"/>
          <w:sz w:val="28"/>
          <w:szCs w:val="28"/>
        </w:rPr>
        <w:t>в течение</w:t>
      </w:r>
      <w:r w:rsidR="00C17D1D">
        <w:rPr>
          <w:color w:val="000000"/>
          <w:sz w:val="28"/>
          <w:szCs w:val="28"/>
        </w:rPr>
        <w:t xml:space="preserve"> 30 календарных дней</w:t>
      </w:r>
      <w:r w:rsidR="00C17D1D" w:rsidRPr="00F77EC5">
        <w:rPr>
          <w:color w:val="000000"/>
          <w:sz w:val="28"/>
          <w:szCs w:val="28"/>
        </w:rPr>
        <w:t xml:space="preserve"> после </w:t>
      </w:r>
      <w:r w:rsidR="00C17D1D">
        <w:rPr>
          <w:color w:val="000000"/>
          <w:sz w:val="28"/>
          <w:szCs w:val="28"/>
        </w:rPr>
        <w:t>принятия решения Советом Краснокаменского муниципального округа</w:t>
      </w:r>
      <w:r w:rsidR="00C17D1D" w:rsidRPr="00F77EC5">
        <w:rPr>
          <w:color w:val="000000"/>
          <w:sz w:val="28"/>
          <w:szCs w:val="28"/>
        </w:rPr>
        <w:t xml:space="preserve"> </w:t>
      </w:r>
      <w:r w:rsidR="00C17D1D">
        <w:rPr>
          <w:color w:val="000000"/>
          <w:sz w:val="28"/>
          <w:szCs w:val="28"/>
        </w:rPr>
        <w:t xml:space="preserve">о </w:t>
      </w:r>
      <w:r w:rsidR="00C17D1D" w:rsidRPr="00F77EC5">
        <w:rPr>
          <w:color w:val="000000"/>
          <w:sz w:val="28"/>
          <w:szCs w:val="28"/>
        </w:rPr>
        <w:t>досрочно</w:t>
      </w:r>
      <w:r w:rsidR="00C17D1D">
        <w:rPr>
          <w:color w:val="000000"/>
          <w:sz w:val="28"/>
          <w:szCs w:val="28"/>
        </w:rPr>
        <w:t>м</w:t>
      </w:r>
      <w:r w:rsidR="00C17D1D" w:rsidRPr="00F77EC5">
        <w:rPr>
          <w:color w:val="000000"/>
          <w:sz w:val="28"/>
          <w:szCs w:val="28"/>
        </w:rPr>
        <w:t xml:space="preserve"> прекращени</w:t>
      </w:r>
      <w:r w:rsidR="00C17D1D">
        <w:rPr>
          <w:color w:val="000000"/>
          <w:sz w:val="28"/>
          <w:szCs w:val="28"/>
        </w:rPr>
        <w:t>и</w:t>
      </w:r>
      <w:r w:rsidR="00C17D1D" w:rsidRPr="00F77EC5">
        <w:rPr>
          <w:color w:val="000000"/>
          <w:sz w:val="28"/>
          <w:szCs w:val="28"/>
        </w:rPr>
        <w:t xml:space="preserve"> полномочий</w:t>
      </w:r>
      <w:r w:rsidR="00C17D1D">
        <w:rPr>
          <w:color w:val="000000"/>
          <w:sz w:val="28"/>
          <w:szCs w:val="28"/>
        </w:rPr>
        <w:t xml:space="preserve"> председателя КСП.</w:t>
      </w:r>
    </w:p>
    <w:p w14:paraId="22D1B048" w14:textId="404412E1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В случае непредставления документов, перечисленных в пункте </w:t>
      </w:r>
      <w:r w:rsidR="00C17D1D">
        <w:rPr>
          <w:sz w:val="28"/>
          <w:szCs w:val="28"/>
        </w:rPr>
        <w:t>6</w:t>
      </w:r>
      <w:r w:rsidRPr="00D3137B">
        <w:rPr>
          <w:sz w:val="28"/>
          <w:szCs w:val="28"/>
        </w:rPr>
        <w:t xml:space="preserve"> настоящего Порядка, предложение о кандидатуре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Советом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не рассматривается. </w:t>
      </w:r>
    </w:p>
    <w:p w14:paraId="7A33A7D5" w14:textId="1FF689EB" w:rsidR="00C17D1D" w:rsidRPr="00C17D1D" w:rsidRDefault="00887C94" w:rsidP="00C1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о выдвижении кандидатов на должность председателя КСП, поступившие позднее, чем за 45 календарных дней до истечения срока полномочий действующего председателя, </w:t>
      </w:r>
      <w:r w:rsidR="007A3218" w:rsidRPr="00245B89">
        <w:rPr>
          <w:sz w:val="28"/>
          <w:szCs w:val="28"/>
        </w:rPr>
        <w:t>не рассматриваются</w:t>
      </w:r>
      <w:r w:rsidRPr="00245B89">
        <w:rPr>
          <w:sz w:val="28"/>
          <w:szCs w:val="28"/>
        </w:rPr>
        <w:t>.</w:t>
      </w:r>
    </w:p>
    <w:p w14:paraId="44D8420A" w14:textId="5015ACD9" w:rsidR="00E86005" w:rsidRPr="008959ED" w:rsidRDefault="00C17D1D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2CC1" w:rsidRPr="00D3137B">
        <w:rPr>
          <w:sz w:val="28"/>
          <w:szCs w:val="28"/>
        </w:rPr>
        <w:t xml:space="preserve">. </w:t>
      </w:r>
      <w:r w:rsidR="00E86005" w:rsidRPr="008959ED">
        <w:rPr>
          <w:sz w:val="28"/>
          <w:szCs w:val="28"/>
        </w:rPr>
        <w:t>Для проверки полноты</w:t>
      </w:r>
      <w:r w:rsidR="008959ED" w:rsidRPr="008959ED">
        <w:rPr>
          <w:sz w:val="28"/>
          <w:szCs w:val="28"/>
        </w:rPr>
        <w:t xml:space="preserve"> и</w:t>
      </w:r>
      <w:r w:rsidR="00E86005" w:rsidRPr="008959ED">
        <w:rPr>
          <w:sz w:val="28"/>
          <w:szCs w:val="28"/>
        </w:rPr>
        <w:t xml:space="preserve"> достоверности сведений, представленных кандидатами, а также проверки </w:t>
      </w:r>
      <w:r w:rsidR="008959ED" w:rsidRPr="008959ED">
        <w:rPr>
          <w:sz w:val="28"/>
          <w:szCs w:val="28"/>
        </w:rPr>
        <w:t>соответстви</w:t>
      </w:r>
      <w:r w:rsidR="008959ED">
        <w:rPr>
          <w:sz w:val="28"/>
          <w:szCs w:val="28"/>
        </w:rPr>
        <w:t>я</w:t>
      </w:r>
      <w:r w:rsidR="008959ED" w:rsidRPr="008959ED">
        <w:rPr>
          <w:sz w:val="28"/>
          <w:szCs w:val="28"/>
        </w:rPr>
        <w:t xml:space="preserve"> кандидатов требованиям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E86005" w:rsidRPr="008959ED">
        <w:rPr>
          <w:sz w:val="28"/>
          <w:szCs w:val="28"/>
        </w:rPr>
        <w:t xml:space="preserve"> из числа </w:t>
      </w:r>
      <w:r w:rsidR="008959ED" w:rsidRPr="008959ED">
        <w:rPr>
          <w:sz w:val="28"/>
          <w:szCs w:val="28"/>
        </w:rPr>
        <w:t>депутатов Совета Краснокаменского муниципального округа</w:t>
      </w:r>
      <w:r w:rsidR="00E86005" w:rsidRPr="008959ED">
        <w:rPr>
          <w:sz w:val="28"/>
          <w:szCs w:val="28"/>
        </w:rPr>
        <w:t xml:space="preserve"> может быть сформирована рабочая группа.</w:t>
      </w:r>
    </w:p>
    <w:p w14:paraId="6766B3A6" w14:textId="6A94EEAD" w:rsidR="00CC2CC1" w:rsidRDefault="00C17D1D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2CC1" w:rsidRPr="00D3137B">
        <w:rPr>
          <w:sz w:val="28"/>
          <w:szCs w:val="28"/>
        </w:rPr>
        <w:t xml:space="preserve">. </w:t>
      </w:r>
      <w:proofErr w:type="gramStart"/>
      <w:r w:rsidR="00CC2CC1" w:rsidRPr="00D3137B">
        <w:rPr>
          <w:sz w:val="28"/>
          <w:szCs w:val="28"/>
        </w:rPr>
        <w:t xml:space="preserve">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 вправе обратиться в Контрольно-счетную палату </w:t>
      </w:r>
      <w:r w:rsidR="00F50A1B">
        <w:rPr>
          <w:sz w:val="28"/>
          <w:szCs w:val="28"/>
        </w:rPr>
        <w:t xml:space="preserve">Забайкальского края </w:t>
      </w:r>
      <w:r w:rsidR="00CC2CC1" w:rsidRPr="00D3137B">
        <w:rPr>
          <w:sz w:val="28"/>
          <w:szCs w:val="28"/>
        </w:rPr>
        <w:t>за заключением о соответствии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квалификационным требованиям, установленным Федеральн</w:t>
      </w:r>
      <w:r w:rsidR="00F50A1B">
        <w:rPr>
          <w:sz w:val="28"/>
          <w:szCs w:val="28"/>
        </w:rPr>
        <w:t xml:space="preserve">ым </w:t>
      </w:r>
      <w:r w:rsidR="00CC2CC1" w:rsidRPr="00D3137B">
        <w:rPr>
          <w:sz w:val="28"/>
          <w:szCs w:val="28"/>
        </w:rPr>
        <w:t>закон</w:t>
      </w:r>
      <w:r w:rsidR="00F50A1B">
        <w:rPr>
          <w:sz w:val="28"/>
          <w:szCs w:val="28"/>
        </w:rPr>
        <w:t>ом</w:t>
      </w:r>
      <w:r w:rsidR="00CC2CC1" w:rsidRPr="00D3137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</w:t>
      </w:r>
      <w:r w:rsidR="00F50A1B">
        <w:rPr>
          <w:sz w:val="28"/>
          <w:szCs w:val="28"/>
        </w:rPr>
        <w:t>, федеральных территорий</w:t>
      </w:r>
      <w:r w:rsidR="00CC2CC1" w:rsidRPr="00D3137B">
        <w:rPr>
          <w:sz w:val="28"/>
          <w:szCs w:val="28"/>
        </w:rPr>
        <w:t xml:space="preserve"> и муниципальных образований».</w:t>
      </w:r>
      <w:proofErr w:type="gramEnd"/>
    </w:p>
    <w:p w14:paraId="6A06C7CF" w14:textId="3068DBF0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D1D">
        <w:rPr>
          <w:sz w:val="28"/>
          <w:szCs w:val="28"/>
        </w:rPr>
        <w:t>0</w:t>
      </w:r>
      <w:r w:rsidR="00CC2CC1" w:rsidRPr="00D3137B">
        <w:rPr>
          <w:sz w:val="28"/>
          <w:szCs w:val="28"/>
        </w:rPr>
        <w:t>. Рассмотрение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осуществляется на ближайшем заседании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="00CC2CC1" w:rsidRPr="00D3137B">
        <w:rPr>
          <w:sz w:val="28"/>
          <w:szCs w:val="28"/>
        </w:rPr>
        <w:t xml:space="preserve">после внесения предложений о кандидатурах в 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. В случае, установленном пунктом </w:t>
      </w:r>
      <w:r w:rsidR="00BA51AA">
        <w:rPr>
          <w:sz w:val="28"/>
          <w:szCs w:val="28"/>
        </w:rPr>
        <w:t>9</w:t>
      </w:r>
      <w:r w:rsidR="00CC2CC1" w:rsidRPr="00D3137B">
        <w:rPr>
          <w:sz w:val="28"/>
          <w:szCs w:val="28"/>
        </w:rPr>
        <w:t xml:space="preserve"> настоящего Порядка, рассмотрение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осуществляется на ближайшем заседании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 после поступления от </w:t>
      </w:r>
      <w:r w:rsidR="00CC2CC1" w:rsidRPr="00D3137B">
        <w:rPr>
          <w:sz w:val="28"/>
          <w:szCs w:val="28"/>
        </w:rPr>
        <w:lastRenderedPageBreak/>
        <w:t xml:space="preserve">Контрольно-счетной палаты </w:t>
      </w:r>
      <w:r w:rsidR="00F50A1B">
        <w:rPr>
          <w:sz w:val="28"/>
          <w:szCs w:val="28"/>
        </w:rPr>
        <w:t>Забайкальского края</w:t>
      </w:r>
      <w:r w:rsidR="00CC2CC1" w:rsidRPr="00D3137B">
        <w:rPr>
          <w:sz w:val="28"/>
          <w:szCs w:val="28"/>
        </w:rPr>
        <w:t xml:space="preserve"> заключения о соответствии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квалификационным требованиям, установленным Федеральн</w:t>
      </w:r>
      <w:r w:rsidR="00F50A1B">
        <w:rPr>
          <w:sz w:val="28"/>
          <w:szCs w:val="28"/>
        </w:rPr>
        <w:t>ым</w:t>
      </w:r>
      <w:r w:rsidR="00CC2CC1" w:rsidRPr="00D3137B">
        <w:rPr>
          <w:sz w:val="28"/>
          <w:szCs w:val="28"/>
        </w:rPr>
        <w:t xml:space="preserve"> закон</w:t>
      </w:r>
      <w:r w:rsidR="00F50A1B">
        <w:rPr>
          <w:sz w:val="28"/>
          <w:szCs w:val="28"/>
        </w:rPr>
        <w:t>ом</w:t>
      </w:r>
      <w:r w:rsidR="00CC2CC1" w:rsidRPr="00D3137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</w:t>
      </w:r>
      <w:r w:rsidR="00F50A1B">
        <w:rPr>
          <w:sz w:val="28"/>
          <w:szCs w:val="28"/>
        </w:rPr>
        <w:t>, федеральных территорий</w:t>
      </w:r>
      <w:r w:rsidR="00CC2CC1" w:rsidRPr="00D3137B">
        <w:rPr>
          <w:sz w:val="28"/>
          <w:szCs w:val="28"/>
        </w:rPr>
        <w:t xml:space="preserve"> и муниципальных образований». </w:t>
      </w:r>
    </w:p>
    <w:p w14:paraId="212C4E9B" w14:textId="2D96B98C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1</w:t>
      </w:r>
      <w:r w:rsidRPr="00D3137B">
        <w:rPr>
          <w:sz w:val="28"/>
          <w:szCs w:val="28"/>
        </w:rPr>
        <w:t>. Кандидаты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вправе присутствовать на заседании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при обсуждении их кандидатур. </w:t>
      </w:r>
    </w:p>
    <w:p w14:paraId="3BD05432" w14:textId="131B3D9E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2</w:t>
      </w:r>
      <w:r w:rsidRPr="00D3137B">
        <w:rPr>
          <w:sz w:val="28"/>
          <w:szCs w:val="28"/>
        </w:rPr>
        <w:t xml:space="preserve">. Депутаты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вправе высказывать свое мнение по предложенной кандидатуре, выступать «за» или «против» кандидата. По окончании обсуждения фамилии всех кандидатов, выдвинутых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, за исключением лиц, взявших самоотвод, вносятся в список для голосования. </w:t>
      </w:r>
    </w:p>
    <w:p w14:paraId="423ACB5F" w14:textId="001F04E0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3</w:t>
      </w:r>
      <w:r w:rsidRPr="00D3137B">
        <w:rPr>
          <w:sz w:val="28"/>
          <w:szCs w:val="28"/>
        </w:rPr>
        <w:t>. Решени</w:t>
      </w:r>
      <w:r w:rsidR="00F50A1B">
        <w:rPr>
          <w:sz w:val="28"/>
          <w:szCs w:val="28"/>
        </w:rPr>
        <w:t>е</w:t>
      </w:r>
      <w:r w:rsidRPr="00D3137B">
        <w:rPr>
          <w:sz w:val="28"/>
          <w:szCs w:val="28"/>
        </w:rPr>
        <w:t xml:space="preserve"> о назначении кандидата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принимается открытым голосованием. Голосование по каждому кандидату производится отдельно. Каждый депутат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Pr="00D3137B">
        <w:rPr>
          <w:sz w:val="28"/>
          <w:szCs w:val="28"/>
        </w:rPr>
        <w:t>вправе проголосовать только за одну кандидатуру из числа кандидатов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. </w:t>
      </w:r>
    </w:p>
    <w:p w14:paraId="6498C0BE" w14:textId="520F2421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4</w:t>
      </w:r>
      <w:r w:rsidRPr="00D3137B">
        <w:rPr>
          <w:sz w:val="28"/>
          <w:szCs w:val="28"/>
        </w:rPr>
        <w:t>. Назначенным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считается кандидат, получивший большинство голосов от установленного числа депутатов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Pr="00D3137B">
        <w:rPr>
          <w:sz w:val="28"/>
          <w:szCs w:val="28"/>
        </w:rPr>
        <w:t xml:space="preserve">при наличии кворума. </w:t>
      </w:r>
    </w:p>
    <w:p w14:paraId="532732EE" w14:textId="0C76171B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5</w:t>
      </w:r>
      <w:r w:rsidRPr="00D3137B">
        <w:rPr>
          <w:sz w:val="28"/>
          <w:szCs w:val="28"/>
        </w:rPr>
        <w:t>. Если на должности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внесено несколько кандидатур и ни один из кандидатов не наберет большинство голосов от установленного числа депутатов Совета</w:t>
      </w:r>
      <w:r w:rsidR="00BA0FB1" w:rsidRPr="00BA0FB1">
        <w:rPr>
          <w:sz w:val="28"/>
          <w:szCs w:val="28"/>
        </w:rPr>
        <w:t xml:space="preserve">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, на том же заседании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Pr="00D3137B">
        <w:rPr>
          <w:sz w:val="28"/>
          <w:szCs w:val="28"/>
        </w:rPr>
        <w:t xml:space="preserve">проводится повторное открытое голосование по двум кандидатам, набравшим наибольшее количество голосов. </w:t>
      </w:r>
    </w:p>
    <w:p w14:paraId="3AD08635" w14:textId="72478718" w:rsidR="00BE20EC" w:rsidRDefault="00CC2CC1" w:rsidP="00BE20EC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Кандидат, набравший во втором туре наибольшее количество голосов, считается </w:t>
      </w:r>
      <w:r w:rsidRPr="00245B89">
        <w:rPr>
          <w:sz w:val="28"/>
          <w:szCs w:val="28"/>
        </w:rPr>
        <w:t>назначенным</w:t>
      </w:r>
      <w:r w:rsidR="007A3218" w:rsidRPr="00245B89">
        <w:rPr>
          <w:sz w:val="28"/>
          <w:szCs w:val="28"/>
        </w:rPr>
        <w:t xml:space="preserve"> на должность председателя КСП</w:t>
      </w:r>
      <w:r w:rsidRPr="00245B89">
        <w:rPr>
          <w:sz w:val="28"/>
          <w:szCs w:val="28"/>
        </w:rPr>
        <w:t xml:space="preserve">. </w:t>
      </w:r>
    </w:p>
    <w:p w14:paraId="0C955525" w14:textId="1AAEB132" w:rsidR="00BE20EC" w:rsidRPr="00BE20EC" w:rsidRDefault="00BE20EC" w:rsidP="00BE20EC">
      <w:pPr>
        <w:ind w:firstLine="709"/>
        <w:jc w:val="both"/>
        <w:rPr>
          <w:sz w:val="28"/>
          <w:szCs w:val="28"/>
        </w:rPr>
      </w:pPr>
      <w:r w:rsidRPr="00BE20EC">
        <w:rPr>
          <w:sz w:val="28"/>
          <w:szCs w:val="28"/>
        </w:rPr>
        <w:t>Если в результате открытого голосования по двум кандидатам 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14:paraId="2D2383A4" w14:textId="2B7A669A" w:rsidR="00BA51AA" w:rsidRPr="00C17D1D" w:rsidRDefault="00BE20EC" w:rsidP="00C17D1D">
      <w:pPr>
        <w:ind w:firstLine="709"/>
        <w:jc w:val="both"/>
        <w:rPr>
          <w:sz w:val="28"/>
          <w:szCs w:val="28"/>
        </w:rPr>
      </w:pPr>
      <w:r w:rsidRPr="00BE20EC">
        <w:rPr>
          <w:sz w:val="28"/>
          <w:szCs w:val="28"/>
        </w:rPr>
        <w:t xml:space="preserve">Если в результате открытого голосования кандидат не получил большинство голосов от установленной численности депутатов, </w:t>
      </w:r>
      <w:r w:rsidR="00CC2CC1" w:rsidRPr="00C17D1D">
        <w:rPr>
          <w:sz w:val="28"/>
          <w:szCs w:val="28"/>
        </w:rPr>
        <w:t xml:space="preserve">назначение признается несостоявшимся и на следующем очередном заседании Совета </w:t>
      </w:r>
      <w:r w:rsidR="00BA0FB1" w:rsidRPr="00C17D1D">
        <w:rPr>
          <w:sz w:val="28"/>
          <w:szCs w:val="28"/>
        </w:rPr>
        <w:t>Краснокаменского муниципального округа</w:t>
      </w:r>
      <w:r w:rsidR="00CC2CC1" w:rsidRPr="00C17D1D">
        <w:rPr>
          <w:sz w:val="28"/>
          <w:szCs w:val="28"/>
        </w:rPr>
        <w:t xml:space="preserve"> голосование проводится повторно. </w:t>
      </w:r>
      <w:r w:rsidR="00C17D1D" w:rsidRPr="00C17D1D">
        <w:rPr>
          <w:sz w:val="28"/>
          <w:szCs w:val="28"/>
        </w:rPr>
        <w:t>Д</w:t>
      </w:r>
      <w:r w:rsidR="00C66DCE" w:rsidRPr="00C17D1D">
        <w:rPr>
          <w:sz w:val="28"/>
          <w:szCs w:val="28"/>
        </w:rPr>
        <w:t>о следующего заседания Совета Краснокаменского муниципального округа в Совет Краснокаменского муниципального округа в течение десяти календарных дней с даты принятия Советом Краснокаменского муниципального округа решения об отклонении кандидатур на должность председателя КСП</w:t>
      </w:r>
      <w:r w:rsidR="00C17D1D" w:rsidRPr="00C17D1D">
        <w:rPr>
          <w:sz w:val="28"/>
          <w:szCs w:val="28"/>
        </w:rPr>
        <w:t>,</w:t>
      </w:r>
      <w:r w:rsidR="00C66DCE" w:rsidRPr="00C17D1D">
        <w:rPr>
          <w:sz w:val="28"/>
          <w:szCs w:val="28"/>
        </w:rPr>
        <w:t xml:space="preserve"> могут быть внесены </w:t>
      </w:r>
      <w:r w:rsidR="00BA51AA" w:rsidRPr="00C17D1D">
        <w:rPr>
          <w:sz w:val="28"/>
          <w:szCs w:val="28"/>
        </w:rPr>
        <w:t xml:space="preserve">новые предложения о кандидатурах на должность председателя </w:t>
      </w:r>
      <w:r w:rsidR="00C17D1D" w:rsidRPr="00C17D1D">
        <w:rPr>
          <w:sz w:val="28"/>
          <w:szCs w:val="28"/>
        </w:rPr>
        <w:t>КСП</w:t>
      </w:r>
      <w:r w:rsidR="00BA51AA" w:rsidRPr="00C17D1D">
        <w:rPr>
          <w:sz w:val="28"/>
          <w:szCs w:val="28"/>
        </w:rPr>
        <w:t>.</w:t>
      </w:r>
    </w:p>
    <w:p w14:paraId="3A0B8E99" w14:textId="61739A3A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Внесение новых предложений о кандидатурах на должность председателя КС</w:t>
      </w:r>
      <w:r w:rsidR="00BA0FB1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осуществляется в соответствии с настоящим Порядком. Одна и та же кандидатура для назначения на должность председателя КС</w:t>
      </w:r>
      <w:r w:rsidR="00BA0FB1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не может быть предложена более трех раз подряд. </w:t>
      </w:r>
    </w:p>
    <w:p w14:paraId="157C9235" w14:textId="33A0E2AF" w:rsidR="00CF7C08" w:rsidRDefault="00CC2CC1" w:rsidP="00836A8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lastRenderedPageBreak/>
        <w:t>1</w:t>
      </w:r>
      <w:r w:rsidR="00F2379B">
        <w:rPr>
          <w:sz w:val="28"/>
          <w:szCs w:val="28"/>
        </w:rPr>
        <w:t>6</w:t>
      </w:r>
      <w:r w:rsidRPr="00D3137B">
        <w:rPr>
          <w:sz w:val="28"/>
          <w:szCs w:val="28"/>
        </w:rPr>
        <w:t xml:space="preserve">. Результаты проведенного голосования оформляются решением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>, в котором также определяется дата начала срока полномочий вновь назначенного председателя КС</w:t>
      </w:r>
      <w:r w:rsidR="00BA0FB1">
        <w:rPr>
          <w:sz w:val="28"/>
          <w:szCs w:val="28"/>
        </w:rPr>
        <w:t>П</w:t>
      </w:r>
      <w:r w:rsidRPr="00D3137B">
        <w:rPr>
          <w:sz w:val="28"/>
          <w:szCs w:val="28"/>
        </w:rPr>
        <w:t>.</w:t>
      </w:r>
    </w:p>
    <w:p w14:paraId="2B663ED7" w14:textId="0C8585AA" w:rsidR="00650BA0" w:rsidRDefault="00650BA0" w:rsidP="00650B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650BA0" w:rsidSect="00EE0AC9">
      <w:footerReference w:type="even" r:id="rId11"/>
      <w:footerReference w:type="default" r:id="rId12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1F8F7" w14:textId="77777777" w:rsidR="001B177F" w:rsidRDefault="001B177F">
      <w:r>
        <w:separator/>
      </w:r>
    </w:p>
  </w:endnote>
  <w:endnote w:type="continuationSeparator" w:id="0">
    <w:p w14:paraId="2AB590BE" w14:textId="77777777" w:rsidR="001B177F" w:rsidRDefault="001B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5FF6E" w14:textId="77777777" w:rsidR="005B57D1" w:rsidRDefault="005B57D1" w:rsidP="00B605F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0D5023E" w14:textId="77777777" w:rsidR="005B57D1" w:rsidRDefault="005B57D1" w:rsidP="007D258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3230B" w14:textId="77777777" w:rsidR="005B57D1" w:rsidRDefault="005B57D1" w:rsidP="007D258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F89C6" w14:textId="77777777" w:rsidR="001B177F" w:rsidRDefault="001B177F">
      <w:r>
        <w:separator/>
      </w:r>
    </w:p>
  </w:footnote>
  <w:footnote w:type="continuationSeparator" w:id="0">
    <w:p w14:paraId="7A93CB3A" w14:textId="77777777" w:rsidR="001B177F" w:rsidRDefault="001B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137"/>
        </w:tabs>
        <w:ind w:left="137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281"/>
        </w:tabs>
        <w:ind w:left="281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5"/>
        </w:tabs>
        <w:ind w:left="425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569"/>
        </w:tabs>
        <w:ind w:left="569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713"/>
        </w:tabs>
        <w:ind w:left="713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857"/>
        </w:tabs>
        <w:ind w:left="857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001"/>
        </w:tabs>
        <w:ind w:left="1001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145"/>
        </w:tabs>
        <w:ind w:left="1145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289"/>
        </w:tabs>
        <w:ind w:left="1289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324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36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432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468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80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52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88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60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4782AC7"/>
    <w:multiLevelType w:val="multilevel"/>
    <w:tmpl w:val="5386A20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79638B4"/>
    <w:multiLevelType w:val="hybridMultilevel"/>
    <w:tmpl w:val="41B893DA"/>
    <w:lvl w:ilvl="0" w:tplc="E2B4CAD6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8AF4760"/>
    <w:multiLevelType w:val="hybridMultilevel"/>
    <w:tmpl w:val="D0BC3FD0"/>
    <w:lvl w:ilvl="0" w:tplc="6560962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FD10A77"/>
    <w:multiLevelType w:val="hybridMultilevel"/>
    <w:tmpl w:val="45C033BC"/>
    <w:lvl w:ilvl="0" w:tplc="6560962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27F3FD1"/>
    <w:multiLevelType w:val="hybridMultilevel"/>
    <w:tmpl w:val="ECC8534E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4472EF5"/>
    <w:multiLevelType w:val="hybridMultilevel"/>
    <w:tmpl w:val="AC3C0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297DCF"/>
    <w:multiLevelType w:val="hybridMultilevel"/>
    <w:tmpl w:val="6812F424"/>
    <w:lvl w:ilvl="0" w:tplc="A9FA51F8">
      <w:start w:val="10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842ADC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BAA0E6B"/>
    <w:multiLevelType w:val="hybridMultilevel"/>
    <w:tmpl w:val="3E8AB7CA"/>
    <w:lvl w:ilvl="0" w:tplc="08C6FB5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2A0FB60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0883D63"/>
    <w:multiLevelType w:val="hybridMultilevel"/>
    <w:tmpl w:val="776A8038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20AE745D"/>
    <w:multiLevelType w:val="multilevel"/>
    <w:tmpl w:val="3F982124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2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2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9">
    <w:nsid w:val="27952E19"/>
    <w:multiLevelType w:val="hybridMultilevel"/>
    <w:tmpl w:val="E1727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AE0C65"/>
    <w:multiLevelType w:val="hybridMultilevel"/>
    <w:tmpl w:val="1DBE6190"/>
    <w:lvl w:ilvl="0" w:tplc="4FD28BF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36694C"/>
    <w:multiLevelType w:val="multilevel"/>
    <w:tmpl w:val="B242006C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2DA6657A"/>
    <w:multiLevelType w:val="hybridMultilevel"/>
    <w:tmpl w:val="87C29444"/>
    <w:lvl w:ilvl="0" w:tplc="9BD81D0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5B34139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5CB64EC"/>
    <w:multiLevelType w:val="multilevel"/>
    <w:tmpl w:val="0D1EA1AE"/>
    <w:lvl w:ilvl="0">
      <w:start w:val="1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39EF3EDA"/>
    <w:multiLevelType w:val="hybridMultilevel"/>
    <w:tmpl w:val="C180F6C2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3D912515"/>
    <w:multiLevelType w:val="hybridMultilevel"/>
    <w:tmpl w:val="7FF669FA"/>
    <w:lvl w:ilvl="0" w:tplc="6560962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05D6921"/>
    <w:multiLevelType w:val="hybridMultilevel"/>
    <w:tmpl w:val="E1727B48"/>
    <w:lvl w:ilvl="0" w:tplc="054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D739FB"/>
    <w:multiLevelType w:val="hybridMultilevel"/>
    <w:tmpl w:val="3BB8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6F793B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ACA6822"/>
    <w:multiLevelType w:val="multilevel"/>
    <w:tmpl w:val="2304BD76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223FDB"/>
    <w:multiLevelType w:val="hybridMultilevel"/>
    <w:tmpl w:val="E5EC2676"/>
    <w:lvl w:ilvl="0" w:tplc="60B8CB94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5E39AF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4476A2F"/>
    <w:multiLevelType w:val="hybridMultilevel"/>
    <w:tmpl w:val="71DEC568"/>
    <w:lvl w:ilvl="0" w:tplc="DF1CF81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CC631C"/>
    <w:multiLevelType w:val="hybridMultilevel"/>
    <w:tmpl w:val="CC92AC7E"/>
    <w:lvl w:ilvl="0" w:tplc="054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2E1C97"/>
    <w:multiLevelType w:val="hybridMultilevel"/>
    <w:tmpl w:val="CC92AC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E302B3"/>
    <w:multiLevelType w:val="multilevel"/>
    <w:tmpl w:val="53F678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5B14527D"/>
    <w:multiLevelType w:val="hybridMultilevel"/>
    <w:tmpl w:val="BA7E1DE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BE2377E"/>
    <w:multiLevelType w:val="hybridMultilevel"/>
    <w:tmpl w:val="167A8816"/>
    <w:lvl w:ilvl="0" w:tplc="08C6FB5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41745C"/>
    <w:multiLevelType w:val="hybridMultilevel"/>
    <w:tmpl w:val="9AB23D3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5E982C29"/>
    <w:multiLevelType w:val="multilevel"/>
    <w:tmpl w:val="A94E894A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1">
    <w:nsid w:val="612C1C76"/>
    <w:multiLevelType w:val="hybridMultilevel"/>
    <w:tmpl w:val="0D9A1E84"/>
    <w:lvl w:ilvl="0" w:tplc="5D702DCA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6E0ABC"/>
    <w:multiLevelType w:val="multilevel"/>
    <w:tmpl w:val="44B8BDA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7660AD8"/>
    <w:multiLevelType w:val="hybridMultilevel"/>
    <w:tmpl w:val="7CC28478"/>
    <w:lvl w:ilvl="0" w:tplc="12CEF08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B101395"/>
    <w:multiLevelType w:val="hybridMultilevel"/>
    <w:tmpl w:val="F91C39FE"/>
    <w:lvl w:ilvl="0" w:tplc="041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5">
    <w:nsid w:val="7104017F"/>
    <w:multiLevelType w:val="multilevel"/>
    <w:tmpl w:val="2A903564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17F61EE"/>
    <w:multiLevelType w:val="hybridMultilevel"/>
    <w:tmpl w:val="52807A06"/>
    <w:lvl w:ilvl="0" w:tplc="6560962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28652A1"/>
    <w:multiLevelType w:val="multilevel"/>
    <w:tmpl w:val="96F00632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42B6241"/>
    <w:multiLevelType w:val="multilevel"/>
    <w:tmpl w:val="32925DCE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4AA680B"/>
    <w:multiLevelType w:val="hybridMultilevel"/>
    <w:tmpl w:val="7D5835D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>
    <w:nsid w:val="78FA6414"/>
    <w:multiLevelType w:val="hybridMultilevel"/>
    <w:tmpl w:val="32925DCE"/>
    <w:lvl w:ilvl="0" w:tplc="08C6FB5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A21D73"/>
    <w:multiLevelType w:val="hybridMultilevel"/>
    <w:tmpl w:val="0AB07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FD1F69"/>
    <w:multiLevelType w:val="multilevel"/>
    <w:tmpl w:val="973A2E56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BAF48F2"/>
    <w:multiLevelType w:val="hybridMultilevel"/>
    <w:tmpl w:val="751C383A"/>
    <w:lvl w:ilvl="0" w:tplc="9BD81D0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EBA7287"/>
    <w:multiLevelType w:val="hybridMultilevel"/>
    <w:tmpl w:val="EBB28E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9"/>
  </w:num>
  <w:num w:numId="3">
    <w:abstractNumId w:val="39"/>
  </w:num>
  <w:num w:numId="4">
    <w:abstractNumId w:val="37"/>
  </w:num>
  <w:num w:numId="5">
    <w:abstractNumId w:val="44"/>
  </w:num>
  <w:num w:numId="6">
    <w:abstractNumId w:val="25"/>
  </w:num>
  <w:num w:numId="7">
    <w:abstractNumId w:val="40"/>
  </w:num>
  <w:num w:numId="8">
    <w:abstractNumId w:val="11"/>
  </w:num>
  <w:num w:numId="9">
    <w:abstractNumId w:val="16"/>
  </w:num>
  <w:num w:numId="10">
    <w:abstractNumId w:val="53"/>
  </w:num>
  <w:num w:numId="11">
    <w:abstractNumId w:val="22"/>
  </w:num>
  <w:num w:numId="12">
    <w:abstractNumId w:val="46"/>
  </w:num>
  <w:num w:numId="13">
    <w:abstractNumId w:val="10"/>
  </w:num>
  <w:num w:numId="14">
    <w:abstractNumId w:val="26"/>
  </w:num>
  <w:num w:numId="15">
    <w:abstractNumId w:val="9"/>
  </w:num>
  <w:num w:numId="16">
    <w:abstractNumId w:val="31"/>
  </w:num>
  <w:num w:numId="17">
    <w:abstractNumId w:val="36"/>
  </w:num>
  <w:num w:numId="18">
    <w:abstractNumId w:val="21"/>
  </w:num>
  <w:num w:numId="19">
    <w:abstractNumId w:val="24"/>
  </w:num>
  <w:num w:numId="20">
    <w:abstractNumId w:val="45"/>
  </w:num>
  <w:num w:numId="21">
    <w:abstractNumId w:val="52"/>
  </w:num>
  <w:num w:numId="22">
    <w:abstractNumId w:val="8"/>
  </w:num>
  <w:num w:numId="23">
    <w:abstractNumId w:val="47"/>
  </w:num>
  <w:num w:numId="24">
    <w:abstractNumId w:val="42"/>
  </w:num>
  <w:num w:numId="25">
    <w:abstractNumId w:val="30"/>
  </w:num>
  <w:num w:numId="26">
    <w:abstractNumId w:val="12"/>
  </w:num>
  <w:num w:numId="27">
    <w:abstractNumId w:val="54"/>
  </w:num>
  <w:num w:numId="28">
    <w:abstractNumId w:val="13"/>
  </w:num>
  <w:num w:numId="29">
    <w:abstractNumId w:val="51"/>
  </w:num>
  <w:num w:numId="30">
    <w:abstractNumId w:val="17"/>
  </w:num>
  <w:num w:numId="31">
    <w:abstractNumId w:val="29"/>
  </w:num>
  <w:num w:numId="32">
    <w:abstractNumId w:val="32"/>
  </w:num>
  <w:num w:numId="33">
    <w:abstractNumId w:val="23"/>
  </w:num>
  <w:num w:numId="34">
    <w:abstractNumId w:val="38"/>
  </w:num>
  <w:num w:numId="35">
    <w:abstractNumId w:val="15"/>
  </w:num>
  <w:num w:numId="36">
    <w:abstractNumId w:val="50"/>
  </w:num>
  <w:num w:numId="37">
    <w:abstractNumId w:val="48"/>
  </w:num>
  <w:num w:numId="38">
    <w:abstractNumId w:val="14"/>
  </w:num>
  <w:num w:numId="39">
    <w:abstractNumId w:val="18"/>
  </w:num>
  <w:num w:numId="40">
    <w:abstractNumId w:val="27"/>
  </w:num>
  <w:num w:numId="41">
    <w:abstractNumId w:val="19"/>
  </w:num>
  <w:num w:numId="42">
    <w:abstractNumId w:val="34"/>
  </w:num>
  <w:num w:numId="43">
    <w:abstractNumId w:val="35"/>
  </w:num>
  <w:num w:numId="44">
    <w:abstractNumId w:val="41"/>
  </w:num>
  <w:num w:numId="45">
    <w:abstractNumId w:val="33"/>
  </w:num>
  <w:num w:numId="46">
    <w:abstractNumId w:val="20"/>
  </w:num>
  <w:num w:numId="47">
    <w:abstractNumId w:val="43"/>
  </w:num>
  <w:num w:numId="48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DF"/>
    <w:rsid w:val="00003C3F"/>
    <w:rsid w:val="000116F6"/>
    <w:rsid w:val="00040305"/>
    <w:rsid w:val="00042DA0"/>
    <w:rsid w:val="00046C29"/>
    <w:rsid w:val="00056234"/>
    <w:rsid w:val="00062488"/>
    <w:rsid w:val="00062604"/>
    <w:rsid w:val="00065BAB"/>
    <w:rsid w:val="00073A32"/>
    <w:rsid w:val="0007659B"/>
    <w:rsid w:val="000800F5"/>
    <w:rsid w:val="00087C1D"/>
    <w:rsid w:val="000936CB"/>
    <w:rsid w:val="00094317"/>
    <w:rsid w:val="000979B1"/>
    <w:rsid w:val="000A0FFE"/>
    <w:rsid w:val="000A1A0A"/>
    <w:rsid w:val="000A1A3A"/>
    <w:rsid w:val="000A425C"/>
    <w:rsid w:val="000A4BE5"/>
    <w:rsid w:val="000B67A5"/>
    <w:rsid w:val="000C41FC"/>
    <w:rsid w:val="000C6798"/>
    <w:rsid w:val="000D01BF"/>
    <w:rsid w:val="000E0AA7"/>
    <w:rsid w:val="000E6782"/>
    <w:rsid w:val="000F0BC6"/>
    <w:rsid w:val="001039E5"/>
    <w:rsid w:val="0010450F"/>
    <w:rsid w:val="0011300D"/>
    <w:rsid w:val="001144CE"/>
    <w:rsid w:val="001217CE"/>
    <w:rsid w:val="001253B0"/>
    <w:rsid w:val="00126D42"/>
    <w:rsid w:val="00127391"/>
    <w:rsid w:val="00127823"/>
    <w:rsid w:val="001321E8"/>
    <w:rsid w:val="001335D2"/>
    <w:rsid w:val="001356CC"/>
    <w:rsid w:val="00137429"/>
    <w:rsid w:val="00143245"/>
    <w:rsid w:val="00143A0E"/>
    <w:rsid w:val="001505E4"/>
    <w:rsid w:val="00150A07"/>
    <w:rsid w:val="001512D3"/>
    <w:rsid w:val="0015272B"/>
    <w:rsid w:val="00153BF5"/>
    <w:rsid w:val="00153F98"/>
    <w:rsid w:val="00155400"/>
    <w:rsid w:val="001555E5"/>
    <w:rsid w:val="0015584C"/>
    <w:rsid w:val="00163733"/>
    <w:rsid w:val="001639F8"/>
    <w:rsid w:val="00165CC5"/>
    <w:rsid w:val="00166418"/>
    <w:rsid w:val="00166FCF"/>
    <w:rsid w:val="00167160"/>
    <w:rsid w:val="0017450A"/>
    <w:rsid w:val="0017667B"/>
    <w:rsid w:val="00180374"/>
    <w:rsid w:val="00181F74"/>
    <w:rsid w:val="00183411"/>
    <w:rsid w:val="00187E78"/>
    <w:rsid w:val="001911D5"/>
    <w:rsid w:val="001A236D"/>
    <w:rsid w:val="001A3011"/>
    <w:rsid w:val="001A57C1"/>
    <w:rsid w:val="001A6757"/>
    <w:rsid w:val="001A6983"/>
    <w:rsid w:val="001A79BE"/>
    <w:rsid w:val="001B150E"/>
    <w:rsid w:val="001B177F"/>
    <w:rsid w:val="001B78FD"/>
    <w:rsid w:val="001D1DB2"/>
    <w:rsid w:val="001D34ED"/>
    <w:rsid w:val="001D6944"/>
    <w:rsid w:val="001E144E"/>
    <w:rsid w:val="001F3BD3"/>
    <w:rsid w:val="001F5E49"/>
    <w:rsid w:val="001F5F1C"/>
    <w:rsid w:val="002148D5"/>
    <w:rsid w:val="0021505F"/>
    <w:rsid w:val="00216A9D"/>
    <w:rsid w:val="00221026"/>
    <w:rsid w:val="002226AD"/>
    <w:rsid w:val="00233277"/>
    <w:rsid w:val="00233F46"/>
    <w:rsid w:val="0024138B"/>
    <w:rsid w:val="002426D2"/>
    <w:rsid w:val="00242CBA"/>
    <w:rsid w:val="00243546"/>
    <w:rsid w:val="00245B89"/>
    <w:rsid w:val="00250A8C"/>
    <w:rsid w:val="00250EF8"/>
    <w:rsid w:val="00251FE1"/>
    <w:rsid w:val="00252BC3"/>
    <w:rsid w:val="002567A9"/>
    <w:rsid w:val="0026163B"/>
    <w:rsid w:val="00262D4D"/>
    <w:rsid w:val="0026457C"/>
    <w:rsid w:val="0026507B"/>
    <w:rsid w:val="00273ED2"/>
    <w:rsid w:val="00277933"/>
    <w:rsid w:val="00280FEC"/>
    <w:rsid w:val="002839AF"/>
    <w:rsid w:val="002916AC"/>
    <w:rsid w:val="002919F4"/>
    <w:rsid w:val="002930D9"/>
    <w:rsid w:val="00295670"/>
    <w:rsid w:val="00297BFB"/>
    <w:rsid w:val="002A0D23"/>
    <w:rsid w:val="002A3493"/>
    <w:rsid w:val="002A3C36"/>
    <w:rsid w:val="002A652B"/>
    <w:rsid w:val="002A7A56"/>
    <w:rsid w:val="002B0A50"/>
    <w:rsid w:val="002B55E0"/>
    <w:rsid w:val="002B6978"/>
    <w:rsid w:val="002B6D0E"/>
    <w:rsid w:val="002C6054"/>
    <w:rsid w:val="002D1EAF"/>
    <w:rsid w:val="002D2437"/>
    <w:rsid w:val="002D29F5"/>
    <w:rsid w:val="002D564C"/>
    <w:rsid w:val="002D5854"/>
    <w:rsid w:val="002E2809"/>
    <w:rsid w:val="002E2BB9"/>
    <w:rsid w:val="002E4ABE"/>
    <w:rsid w:val="002E5DCD"/>
    <w:rsid w:val="002E7FC3"/>
    <w:rsid w:val="002F010B"/>
    <w:rsid w:val="002F4846"/>
    <w:rsid w:val="002F6F2A"/>
    <w:rsid w:val="002F7420"/>
    <w:rsid w:val="00305AD2"/>
    <w:rsid w:val="00310E7F"/>
    <w:rsid w:val="00316E19"/>
    <w:rsid w:val="00316EDC"/>
    <w:rsid w:val="00322546"/>
    <w:rsid w:val="00323168"/>
    <w:rsid w:val="00327E2F"/>
    <w:rsid w:val="003312DB"/>
    <w:rsid w:val="00337790"/>
    <w:rsid w:val="0034150C"/>
    <w:rsid w:val="003431FA"/>
    <w:rsid w:val="003455E7"/>
    <w:rsid w:val="003457F1"/>
    <w:rsid w:val="003503A0"/>
    <w:rsid w:val="003512B7"/>
    <w:rsid w:val="00351C14"/>
    <w:rsid w:val="00356E4E"/>
    <w:rsid w:val="00361040"/>
    <w:rsid w:val="00361055"/>
    <w:rsid w:val="00372228"/>
    <w:rsid w:val="003739C3"/>
    <w:rsid w:val="00373D33"/>
    <w:rsid w:val="00380D99"/>
    <w:rsid w:val="00385026"/>
    <w:rsid w:val="0039667D"/>
    <w:rsid w:val="00396D2B"/>
    <w:rsid w:val="00397B8F"/>
    <w:rsid w:val="003B0958"/>
    <w:rsid w:val="003B6987"/>
    <w:rsid w:val="003B7274"/>
    <w:rsid w:val="003C4694"/>
    <w:rsid w:val="003D2CFD"/>
    <w:rsid w:val="003D3C56"/>
    <w:rsid w:val="003D469F"/>
    <w:rsid w:val="003D7D99"/>
    <w:rsid w:val="003E029E"/>
    <w:rsid w:val="003E441F"/>
    <w:rsid w:val="003E6BDB"/>
    <w:rsid w:val="003E77F8"/>
    <w:rsid w:val="003F1AF8"/>
    <w:rsid w:val="00402689"/>
    <w:rsid w:val="004036A8"/>
    <w:rsid w:val="00404701"/>
    <w:rsid w:val="0040656D"/>
    <w:rsid w:val="004120D1"/>
    <w:rsid w:val="00413B1A"/>
    <w:rsid w:val="0041632A"/>
    <w:rsid w:val="00417FB0"/>
    <w:rsid w:val="00421AA4"/>
    <w:rsid w:val="00422172"/>
    <w:rsid w:val="00422F6F"/>
    <w:rsid w:val="00424C08"/>
    <w:rsid w:val="00430157"/>
    <w:rsid w:val="00434CFC"/>
    <w:rsid w:val="00437303"/>
    <w:rsid w:val="00440866"/>
    <w:rsid w:val="004429BE"/>
    <w:rsid w:val="00447892"/>
    <w:rsid w:val="004478CB"/>
    <w:rsid w:val="00450473"/>
    <w:rsid w:val="004519E7"/>
    <w:rsid w:val="00455359"/>
    <w:rsid w:val="00456CBB"/>
    <w:rsid w:val="00457600"/>
    <w:rsid w:val="00457F41"/>
    <w:rsid w:val="0046002D"/>
    <w:rsid w:val="00461C47"/>
    <w:rsid w:val="00462329"/>
    <w:rsid w:val="004659C2"/>
    <w:rsid w:val="0046621C"/>
    <w:rsid w:val="00467941"/>
    <w:rsid w:val="004722F8"/>
    <w:rsid w:val="004865B5"/>
    <w:rsid w:val="0049503D"/>
    <w:rsid w:val="0049650E"/>
    <w:rsid w:val="00496DB5"/>
    <w:rsid w:val="004A16D1"/>
    <w:rsid w:val="004A690F"/>
    <w:rsid w:val="004B0775"/>
    <w:rsid w:val="004B4560"/>
    <w:rsid w:val="004C5BC2"/>
    <w:rsid w:val="004C6059"/>
    <w:rsid w:val="004C7C99"/>
    <w:rsid w:val="004D3AA7"/>
    <w:rsid w:val="004D5A0D"/>
    <w:rsid w:val="004D5FCF"/>
    <w:rsid w:val="004E262A"/>
    <w:rsid w:val="004E781D"/>
    <w:rsid w:val="004E7BA7"/>
    <w:rsid w:val="005007C9"/>
    <w:rsid w:val="00500933"/>
    <w:rsid w:val="00501333"/>
    <w:rsid w:val="005076CC"/>
    <w:rsid w:val="00507BFB"/>
    <w:rsid w:val="005218F2"/>
    <w:rsid w:val="00523FC1"/>
    <w:rsid w:val="0052682C"/>
    <w:rsid w:val="00532570"/>
    <w:rsid w:val="005325F1"/>
    <w:rsid w:val="00532782"/>
    <w:rsid w:val="00533E4E"/>
    <w:rsid w:val="00537DA2"/>
    <w:rsid w:val="0054264C"/>
    <w:rsid w:val="005451C7"/>
    <w:rsid w:val="00546320"/>
    <w:rsid w:val="00547628"/>
    <w:rsid w:val="00550124"/>
    <w:rsid w:val="005518A6"/>
    <w:rsid w:val="005555A9"/>
    <w:rsid w:val="005579D2"/>
    <w:rsid w:val="005617A1"/>
    <w:rsid w:val="00562270"/>
    <w:rsid w:val="00563C44"/>
    <w:rsid w:val="00564C90"/>
    <w:rsid w:val="005655EA"/>
    <w:rsid w:val="00566AFB"/>
    <w:rsid w:val="00572553"/>
    <w:rsid w:val="005737A5"/>
    <w:rsid w:val="005757D5"/>
    <w:rsid w:val="0057776B"/>
    <w:rsid w:val="005864CD"/>
    <w:rsid w:val="0058653B"/>
    <w:rsid w:val="005915B3"/>
    <w:rsid w:val="00591C5E"/>
    <w:rsid w:val="00591F50"/>
    <w:rsid w:val="005A0ED8"/>
    <w:rsid w:val="005A5220"/>
    <w:rsid w:val="005A59AE"/>
    <w:rsid w:val="005B1F28"/>
    <w:rsid w:val="005B57D1"/>
    <w:rsid w:val="005B6F4A"/>
    <w:rsid w:val="005C2CA4"/>
    <w:rsid w:val="005D16FA"/>
    <w:rsid w:val="005D5B23"/>
    <w:rsid w:val="005D6F53"/>
    <w:rsid w:val="005E1B14"/>
    <w:rsid w:val="005E2407"/>
    <w:rsid w:val="005E50CD"/>
    <w:rsid w:val="005F239B"/>
    <w:rsid w:val="006000AC"/>
    <w:rsid w:val="006002BF"/>
    <w:rsid w:val="00607374"/>
    <w:rsid w:val="00612336"/>
    <w:rsid w:val="00615E3E"/>
    <w:rsid w:val="00616ABD"/>
    <w:rsid w:val="00617F1B"/>
    <w:rsid w:val="006202F5"/>
    <w:rsid w:val="00624C49"/>
    <w:rsid w:val="00626BF5"/>
    <w:rsid w:val="006279C6"/>
    <w:rsid w:val="00630AC3"/>
    <w:rsid w:val="006331D6"/>
    <w:rsid w:val="00635A92"/>
    <w:rsid w:val="006366F3"/>
    <w:rsid w:val="00640B7D"/>
    <w:rsid w:val="0064145B"/>
    <w:rsid w:val="0064176D"/>
    <w:rsid w:val="006425F5"/>
    <w:rsid w:val="00643FFF"/>
    <w:rsid w:val="00644E93"/>
    <w:rsid w:val="006455D0"/>
    <w:rsid w:val="00646373"/>
    <w:rsid w:val="00650BA0"/>
    <w:rsid w:val="006558A4"/>
    <w:rsid w:val="00660608"/>
    <w:rsid w:val="00663022"/>
    <w:rsid w:val="00667999"/>
    <w:rsid w:val="00667F18"/>
    <w:rsid w:val="006703E2"/>
    <w:rsid w:val="006706E5"/>
    <w:rsid w:val="006709FF"/>
    <w:rsid w:val="00673BFF"/>
    <w:rsid w:val="006741EF"/>
    <w:rsid w:val="0067560D"/>
    <w:rsid w:val="00684755"/>
    <w:rsid w:val="006853ED"/>
    <w:rsid w:val="00687B03"/>
    <w:rsid w:val="006902FF"/>
    <w:rsid w:val="00691422"/>
    <w:rsid w:val="006A004B"/>
    <w:rsid w:val="006A1B0C"/>
    <w:rsid w:val="006A244D"/>
    <w:rsid w:val="006A321C"/>
    <w:rsid w:val="006A5EFC"/>
    <w:rsid w:val="006A69F0"/>
    <w:rsid w:val="006B563F"/>
    <w:rsid w:val="006C0A8A"/>
    <w:rsid w:val="006C696E"/>
    <w:rsid w:val="006D5F21"/>
    <w:rsid w:val="006E299D"/>
    <w:rsid w:val="006E3321"/>
    <w:rsid w:val="006E3A6D"/>
    <w:rsid w:val="006E4660"/>
    <w:rsid w:val="006E7E9B"/>
    <w:rsid w:val="006E7FCF"/>
    <w:rsid w:val="006F171C"/>
    <w:rsid w:val="006F185F"/>
    <w:rsid w:val="006F2863"/>
    <w:rsid w:val="006F60D4"/>
    <w:rsid w:val="006F6A52"/>
    <w:rsid w:val="00701DA0"/>
    <w:rsid w:val="00702334"/>
    <w:rsid w:val="00706EA5"/>
    <w:rsid w:val="00711EFF"/>
    <w:rsid w:val="00715494"/>
    <w:rsid w:val="00717A80"/>
    <w:rsid w:val="007233A4"/>
    <w:rsid w:val="00724A21"/>
    <w:rsid w:val="00724D27"/>
    <w:rsid w:val="00726C35"/>
    <w:rsid w:val="00726F91"/>
    <w:rsid w:val="007319F8"/>
    <w:rsid w:val="0073207D"/>
    <w:rsid w:val="00744A80"/>
    <w:rsid w:val="007513FA"/>
    <w:rsid w:val="0075180A"/>
    <w:rsid w:val="00752279"/>
    <w:rsid w:val="00757294"/>
    <w:rsid w:val="007608B4"/>
    <w:rsid w:val="00762EE3"/>
    <w:rsid w:val="0076541E"/>
    <w:rsid w:val="00766DD9"/>
    <w:rsid w:val="00771C8A"/>
    <w:rsid w:val="00771F7B"/>
    <w:rsid w:val="00781D70"/>
    <w:rsid w:val="00784FFA"/>
    <w:rsid w:val="00785D56"/>
    <w:rsid w:val="00787D85"/>
    <w:rsid w:val="0079235D"/>
    <w:rsid w:val="00796CC7"/>
    <w:rsid w:val="007A2425"/>
    <w:rsid w:val="007A3218"/>
    <w:rsid w:val="007B2C83"/>
    <w:rsid w:val="007C10F5"/>
    <w:rsid w:val="007C2ABA"/>
    <w:rsid w:val="007C36AE"/>
    <w:rsid w:val="007C482D"/>
    <w:rsid w:val="007C5C82"/>
    <w:rsid w:val="007C7DC0"/>
    <w:rsid w:val="007D258F"/>
    <w:rsid w:val="007D2BC8"/>
    <w:rsid w:val="007F2F3F"/>
    <w:rsid w:val="007F546A"/>
    <w:rsid w:val="007F5A33"/>
    <w:rsid w:val="00806FB6"/>
    <w:rsid w:val="00813685"/>
    <w:rsid w:val="00821F38"/>
    <w:rsid w:val="008225A9"/>
    <w:rsid w:val="00833AF0"/>
    <w:rsid w:val="00835C72"/>
    <w:rsid w:val="00836A81"/>
    <w:rsid w:val="008372C3"/>
    <w:rsid w:val="00840FE2"/>
    <w:rsid w:val="00843D49"/>
    <w:rsid w:val="00843E0C"/>
    <w:rsid w:val="00844ABF"/>
    <w:rsid w:val="00844F2B"/>
    <w:rsid w:val="0084597C"/>
    <w:rsid w:val="00847322"/>
    <w:rsid w:val="00850230"/>
    <w:rsid w:val="00851E2A"/>
    <w:rsid w:val="0085221B"/>
    <w:rsid w:val="00862848"/>
    <w:rsid w:val="00866B8C"/>
    <w:rsid w:val="00867600"/>
    <w:rsid w:val="00870376"/>
    <w:rsid w:val="008729E5"/>
    <w:rsid w:val="008810FB"/>
    <w:rsid w:val="00883F76"/>
    <w:rsid w:val="00884F94"/>
    <w:rsid w:val="00884FC4"/>
    <w:rsid w:val="00886C30"/>
    <w:rsid w:val="0088711E"/>
    <w:rsid w:val="0088760E"/>
    <w:rsid w:val="00887C94"/>
    <w:rsid w:val="00890869"/>
    <w:rsid w:val="008923DF"/>
    <w:rsid w:val="00892D36"/>
    <w:rsid w:val="008959ED"/>
    <w:rsid w:val="00896CFF"/>
    <w:rsid w:val="008A16F8"/>
    <w:rsid w:val="008A61EC"/>
    <w:rsid w:val="008B00E8"/>
    <w:rsid w:val="008B02CA"/>
    <w:rsid w:val="008B3623"/>
    <w:rsid w:val="008B48C2"/>
    <w:rsid w:val="008C2337"/>
    <w:rsid w:val="008D11D2"/>
    <w:rsid w:val="008D2564"/>
    <w:rsid w:val="008D295A"/>
    <w:rsid w:val="008D3289"/>
    <w:rsid w:val="008E0ABC"/>
    <w:rsid w:val="008E37AA"/>
    <w:rsid w:val="008F420C"/>
    <w:rsid w:val="008F5335"/>
    <w:rsid w:val="00901942"/>
    <w:rsid w:val="009026FC"/>
    <w:rsid w:val="00906256"/>
    <w:rsid w:val="009108D6"/>
    <w:rsid w:val="00911C87"/>
    <w:rsid w:val="00916309"/>
    <w:rsid w:val="0092223F"/>
    <w:rsid w:val="00923354"/>
    <w:rsid w:val="00926347"/>
    <w:rsid w:val="00935010"/>
    <w:rsid w:val="009372F1"/>
    <w:rsid w:val="0094271D"/>
    <w:rsid w:val="00943B2A"/>
    <w:rsid w:val="0094481E"/>
    <w:rsid w:val="009463EE"/>
    <w:rsid w:val="00952870"/>
    <w:rsid w:val="0095305F"/>
    <w:rsid w:val="00964D68"/>
    <w:rsid w:val="009747AA"/>
    <w:rsid w:val="00974C19"/>
    <w:rsid w:val="009768AA"/>
    <w:rsid w:val="00982304"/>
    <w:rsid w:val="00985C9D"/>
    <w:rsid w:val="009864A8"/>
    <w:rsid w:val="00992DB6"/>
    <w:rsid w:val="009973BB"/>
    <w:rsid w:val="009A18FB"/>
    <w:rsid w:val="009A2C57"/>
    <w:rsid w:val="009A6E0E"/>
    <w:rsid w:val="009A7F9E"/>
    <w:rsid w:val="009B0282"/>
    <w:rsid w:val="009B1003"/>
    <w:rsid w:val="009B1E4F"/>
    <w:rsid w:val="009B26EF"/>
    <w:rsid w:val="009B3B8F"/>
    <w:rsid w:val="009C1CBE"/>
    <w:rsid w:val="009C31D1"/>
    <w:rsid w:val="009C4B7F"/>
    <w:rsid w:val="009C5079"/>
    <w:rsid w:val="009C6092"/>
    <w:rsid w:val="009D023D"/>
    <w:rsid w:val="009D149F"/>
    <w:rsid w:val="009D2DB6"/>
    <w:rsid w:val="009D54A2"/>
    <w:rsid w:val="009D6B02"/>
    <w:rsid w:val="009D7C84"/>
    <w:rsid w:val="009E47B7"/>
    <w:rsid w:val="009F09D7"/>
    <w:rsid w:val="009F377E"/>
    <w:rsid w:val="00A03745"/>
    <w:rsid w:val="00A10990"/>
    <w:rsid w:val="00A10BD2"/>
    <w:rsid w:val="00A14107"/>
    <w:rsid w:val="00A22475"/>
    <w:rsid w:val="00A2515D"/>
    <w:rsid w:val="00A25DFE"/>
    <w:rsid w:val="00A27782"/>
    <w:rsid w:val="00A27AB9"/>
    <w:rsid w:val="00A316EF"/>
    <w:rsid w:val="00A3571A"/>
    <w:rsid w:val="00A36562"/>
    <w:rsid w:val="00A36FE9"/>
    <w:rsid w:val="00A4112B"/>
    <w:rsid w:val="00A448FE"/>
    <w:rsid w:val="00A50B1B"/>
    <w:rsid w:val="00A55840"/>
    <w:rsid w:val="00A6088A"/>
    <w:rsid w:val="00A61615"/>
    <w:rsid w:val="00A63646"/>
    <w:rsid w:val="00A70CE0"/>
    <w:rsid w:val="00A73CF3"/>
    <w:rsid w:val="00A86B3A"/>
    <w:rsid w:val="00A87016"/>
    <w:rsid w:val="00A93CCE"/>
    <w:rsid w:val="00AA4423"/>
    <w:rsid w:val="00AA5878"/>
    <w:rsid w:val="00AA695B"/>
    <w:rsid w:val="00AB0051"/>
    <w:rsid w:val="00AB1BC2"/>
    <w:rsid w:val="00AC0880"/>
    <w:rsid w:val="00AC09BF"/>
    <w:rsid w:val="00AC4D5E"/>
    <w:rsid w:val="00AC6511"/>
    <w:rsid w:val="00AD04E4"/>
    <w:rsid w:val="00AD22E4"/>
    <w:rsid w:val="00AE1632"/>
    <w:rsid w:val="00AE6BF5"/>
    <w:rsid w:val="00AF1B11"/>
    <w:rsid w:val="00B052F7"/>
    <w:rsid w:val="00B06112"/>
    <w:rsid w:val="00B12A83"/>
    <w:rsid w:val="00B13689"/>
    <w:rsid w:val="00B139D8"/>
    <w:rsid w:val="00B15086"/>
    <w:rsid w:val="00B17D67"/>
    <w:rsid w:val="00B232D4"/>
    <w:rsid w:val="00B234F6"/>
    <w:rsid w:val="00B2486E"/>
    <w:rsid w:val="00B25637"/>
    <w:rsid w:val="00B33731"/>
    <w:rsid w:val="00B33D25"/>
    <w:rsid w:val="00B346DE"/>
    <w:rsid w:val="00B355C6"/>
    <w:rsid w:val="00B40970"/>
    <w:rsid w:val="00B40D7C"/>
    <w:rsid w:val="00B52585"/>
    <w:rsid w:val="00B56B94"/>
    <w:rsid w:val="00B578EE"/>
    <w:rsid w:val="00B57CCD"/>
    <w:rsid w:val="00B605F9"/>
    <w:rsid w:val="00B633B3"/>
    <w:rsid w:val="00B668E6"/>
    <w:rsid w:val="00B72D3C"/>
    <w:rsid w:val="00B73E44"/>
    <w:rsid w:val="00B74BE0"/>
    <w:rsid w:val="00B768BC"/>
    <w:rsid w:val="00B80FEA"/>
    <w:rsid w:val="00B83E02"/>
    <w:rsid w:val="00B8561E"/>
    <w:rsid w:val="00B85981"/>
    <w:rsid w:val="00B85DA2"/>
    <w:rsid w:val="00B91A31"/>
    <w:rsid w:val="00B92CF7"/>
    <w:rsid w:val="00B94881"/>
    <w:rsid w:val="00B94E07"/>
    <w:rsid w:val="00BA092A"/>
    <w:rsid w:val="00BA0DFE"/>
    <w:rsid w:val="00BA0FB1"/>
    <w:rsid w:val="00BA1D26"/>
    <w:rsid w:val="00BA3191"/>
    <w:rsid w:val="00BA51AA"/>
    <w:rsid w:val="00BA71D5"/>
    <w:rsid w:val="00BB01CA"/>
    <w:rsid w:val="00BB2CE2"/>
    <w:rsid w:val="00BB4994"/>
    <w:rsid w:val="00BB4F20"/>
    <w:rsid w:val="00BC2AB0"/>
    <w:rsid w:val="00BD1102"/>
    <w:rsid w:val="00BD16AC"/>
    <w:rsid w:val="00BD2C4F"/>
    <w:rsid w:val="00BE20EC"/>
    <w:rsid w:val="00BE4980"/>
    <w:rsid w:val="00BE6100"/>
    <w:rsid w:val="00BF2D6A"/>
    <w:rsid w:val="00BF3731"/>
    <w:rsid w:val="00BF5C4A"/>
    <w:rsid w:val="00BF71C5"/>
    <w:rsid w:val="00BF7D5C"/>
    <w:rsid w:val="00C01F49"/>
    <w:rsid w:val="00C05778"/>
    <w:rsid w:val="00C06FFE"/>
    <w:rsid w:val="00C139E6"/>
    <w:rsid w:val="00C17A63"/>
    <w:rsid w:val="00C17D1D"/>
    <w:rsid w:val="00C243BC"/>
    <w:rsid w:val="00C30DD9"/>
    <w:rsid w:val="00C322DF"/>
    <w:rsid w:val="00C3256D"/>
    <w:rsid w:val="00C457CE"/>
    <w:rsid w:val="00C5203F"/>
    <w:rsid w:val="00C55C6E"/>
    <w:rsid w:val="00C57FA8"/>
    <w:rsid w:val="00C65728"/>
    <w:rsid w:val="00C66DCE"/>
    <w:rsid w:val="00C67951"/>
    <w:rsid w:val="00C70CB2"/>
    <w:rsid w:val="00C72EEB"/>
    <w:rsid w:val="00C750F1"/>
    <w:rsid w:val="00C7750D"/>
    <w:rsid w:val="00C83CB7"/>
    <w:rsid w:val="00C9420B"/>
    <w:rsid w:val="00C949C2"/>
    <w:rsid w:val="00C95053"/>
    <w:rsid w:val="00C959E1"/>
    <w:rsid w:val="00C95E7F"/>
    <w:rsid w:val="00C96577"/>
    <w:rsid w:val="00CA0AD5"/>
    <w:rsid w:val="00CA4C33"/>
    <w:rsid w:val="00CA50AC"/>
    <w:rsid w:val="00CB4794"/>
    <w:rsid w:val="00CB518F"/>
    <w:rsid w:val="00CB62D4"/>
    <w:rsid w:val="00CB6711"/>
    <w:rsid w:val="00CB7937"/>
    <w:rsid w:val="00CC2054"/>
    <w:rsid w:val="00CC2CC1"/>
    <w:rsid w:val="00CD1512"/>
    <w:rsid w:val="00CD2004"/>
    <w:rsid w:val="00CD2D4B"/>
    <w:rsid w:val="00CD3B8B"/>
    <w:rsid w:val="00CD5479"/>
    <w:rsid w:val="00CD6EE4"/>
    <w:rsid w:val="00CE561D"/>
    <w:rsid w:val="00CE5A2D"/>
    <w:rsid w:val="00CF3F7F"/>
    <w:rsid w:val="00CF524B"/>
    <w:rsid w:val="00CF7C08"/>
    <w:rsid w:val="00D00612"/>
    <w:rsid w:val="00D02EC9"/>
    <w:rsid w:val="00D03C08"/>
    <w:rsid w:val="00D11902"/>
    <w:rsid w:val="00D14226"/>
    <w:rsid w:val="00D15A21"/>
    <w:rsid w:val="00D177D1"/>
    <w:rsid w:val="00D2503F"/>
    <w:rsid w:val="00D36B23"/>
    <w:rsid w:val="00D40964"/>
    <w:rsid w:val="00D409CD"/>
    <w:rsid w:val="00D507C2"/>
    <w:rsid w:val="00D53F3F"/>
    <w:rsid w:val="00D547B6"/>
    <w:rsid w:val="00D61267"/>
    <w:rsid w:val="00D6393C"/>
    <w:rsid w:val="00D6420B"/>
    <w:rsid w:val="00D6542B"/>
    <w:rsid w:val="00D74854"/>
    <w:rsid w:val="00D766D7"/>
    <w:rsid w:val="00D865DA"/>
    <w:rsid w:val="00D87937"/>
    <w:rsid w:val="00D96807"/>
    <w:rsid w:val="00DA09C6"/>
    <w:rsid w:val="00DA2405"/>
    <w:rsid w:val="00DA2AC3"/>
    <w:rsid w:val="00DA3723"/>
    <w:rsid w:val="00DB23DF"/>
    <w:rsid w:val="00DB37E7"/>
    <w:rsid w:val="00DB5FCA"/>
    <w:rsid w:val="00DC0E95"/>
    <w:rsid w:val="00DC1856"/>
    <w:rsid w:val="00DC64FB"/>
    <w:rsid w:val="00DD033D"/>
    <w:rsid w:val="00DD2CFC"/>
    <w:rsid w:val="00DD39F0"/>
    <w:rsid w:val="00DD3EE1"/>
    <w:rsid w:val="00DD46F6"/>
    <w:rsid w:val="00DD626C"/>
    <w:rsid w:val="00DE026E"/>
    <w:rsid w:val="00DE7D25"/>
    <w:rsid w:val="00DF1D56"/>
    <w:rsid w:val="00DF3A4C"/>
    <w:rsid w:val="00E03672"/>
    <w:rsid w:val="00E07B0F"/>
    <w:rsid w:val="00E10075"/>
    <w:rsid w:val="00E152C6"/>
    <w:rsid w:val="00E15387"/>
    <w:rsid w:val="00E15693"/>
    <w:rsid w:val="00E2549D"/>
    <w:rsid w:val="00E30708"/>
    <w:rsid w:val="00E324A9"/>
    <w:rsid w:val="00E34B31"/>
    <w:rsid w:val="00E37FBA"/>
    <w:rsid w:val="00E40B92"/>
    <w:rsid w:val="00E41045"/>
    <w:rsid w:val="00E41579"/>
    <w:rsid w:val="00E436DE"/>
    <w:rsid w:val="00E440DF"/>
    <w:rsid w:val="00E44170"/>
    <w:rsid w:val="00E56F00"/>
    <w:rsid w:val="00E61DC4"/>
    <w:rsid w:val="00E62134"/>
    <w:rsid w:val="00E628DD"/>
    <w:rsid w:val="00E62B93"/>
    <w:rsid w:val="00E65C8B"/>
    <w:rsid w:val="00E66BF9"/>
    <w:rsid w:val="00E7224D"/>
    <w:rsid w:val="00E72A4C"/>
    <w:rsid w:val="00E767DE"/>
    <w:rsid w:val="00E7755C"/>
    <w:rsid w:val="00E81C00"/>
    <w:rsid w:val="00E81FD5"/>
    <w:rsid w:val="00E83BEC"/>
    <w:rsid w:val="00E850E2"/>
    <w:rsid w:val="00E85701"/>
    <w:rsid w:val="00E85AFC"/>
    <w:rsid w:val="00E86005"/>
    <w:rsid w:val="00E86D48"/>
    <w:rsid w:val="00E87143"/>
    <w:rsid w:val="00E93164"/>
    <w:rsid w:val="00E96C91"/>
    <w:rsid w:val="00EA1C7D"/>
    <w:rsid w:val="00EA2008"/>
    <w:rsid w:val="00EA34F1"/>
    <w:rsid w:val="00EA5546"/>
    <w:rsid w:val="00EB0003"/>
    <w:rsid w:val="00EB1FE3"/>
    <w:rsid w:val="00EB2D4F"/>
    <w:rsid w:val="00EB3608"/>
    <w:rsid w:val="00EB5163"/>
    <w:rsid w:val="00EB7BA9"/>
    <w:rsid w:val="00EC270B"/>
    <w:rsid w:val="00EC5EBA"/>
    <w:rsid w:val="00EC6C66"/>
    <w:rsid w:val="00ED090C"/>
    <w:rsid w:val="00ED1E1F"/>
    <w:rsid w:val="00ED370B"/>
    <w:rsid w:val="00ED3C7A"/>
    <w:rsid w:val="00ED4553"/>
    <w:rsid w:val="00EE0AC9"/>
    <w:rsid w:val="00EE0F55"/>
    <w:rsid w:val="00EE1530"/>
    <w:rsid w:val="00EE16BE"/>
    <w:rsid w:val="00EE45E6"/>
    <w:rsid w:val="00EE4CCE"/>
    <w:rsid w:val="00EE5140"/>
    <w:rsid w:val="00EF4644"/>
    <w:rsid w:val="00F03AC4"/>
    <w:rsid w:val="00F06E38"/>
    <w:rsid w:val="00F076C2"/>
    <w:rsid w:val="00F169AB"/>
    <w:rsid w:val="00F2379B"/>
    <w:rsid w:val="00F26170"/>
    <w:rsid w:val="00F33342"/>
    <w:rsid w:val="00F37198"/>
    <w:rsid w:val="00F40DF1"/>
    <w:rsid w:val="00F423A4"/>
    <w:rsid w:val="00F42D17"/>
    <w:rsid w:val="00F4463A"/>
    <w:rsid w:val="00F4629F"/>
    <w:rsid w:val="00F50A1B"/>
    <w:rsid w:val="00F517C3"/>
    <w:rsid w:val="00F51B7B"/>
    <w:rsid w:val="00F601AC"/>
    <w:rsid w:val="00F61063"/>
    <w:rsid w:val="00F61C87"/>
    <w:rsid w:val="00F63130"/>
    <w:rsid w:val="00F64D89"/>
    <w:rsid w:val="00F65453"/>
    <w:rsid w:val="00F65F18"/>
    <w:rsid w:val="00F71464"/>
    <w:rsid w:val="00F715CF"/>
    <w:rsid w:val="00F71DAB"/>
    <w:rsid w:val="00F72F03"/>
    <w:rsid w:val="00F77675"/>
    <w:rsid w:val="00F80399"/>
    <w:rsid w:val="00F916F2"/>
    <w:rsid w:val="00F93334"/>
    <w:rsid w:val="00F93EDD"/>
    <w:rsid w:val="00F96294"/>
    <w:rsid w:val="00FA1516"/>
    <w:rsid w:val="00FB2195"/>
    <w:rsid w:val="00FB321E"/>
    <w:rsid w:val="00FB40CA"/>
    <w:rsid w:val="00FB5040"/>
    <w:rsid w:val="00FC2A7E"/>
    <w:rsid w:val="00FD2CEB"/>
    <w:rsid w:val="00FD4C46"/>
    <w:rsid w:val="00FD5A28"/>
    <w:rsid w:val="00FE0919"/>
    <w:rsid w:val="00FE2E80"/>
    <w:rsid w:val="00FE3DA9"/>
    <w:rsid w:val="00FE422F"/>
    <w:rsid w:val="00FE7100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BB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05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2C605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2C605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2C6054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semiHidden/>
    <w:locked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semiHidden/>
    <w:locked/>
    <w:rPr>
      <w:rFonts w:ascii="Arial" w:hAnsi="Arial" w:cs="Arial"/>
      <w:b/>
      <w:bCs/>
      <w:sz w:val="28"/>
      <w:szCs w:val="28"/>
      <w:lang w:val="ru-RU" w:eastAsia="ar-SA" w:bidi="ar-SA"/>
    </w:rPr>
  </w:style>
  <w:style w:type="character" w:customStyle="1" w:styleId="WW8Num2z0">
    <w:name w:val="WW8Num2z0"/>
    <w:rsid w:val="002C6054"/>
    <w:rPr>
      <w:rFonts w:ascii="Symbol" w:hAnsi="Symbol"/>
      <w:sz w:val="28"/>
    </w:rPr>
  </w:style>
  <w:style w:type="character" w:customStyle="1" w:styleId="WW8Num3z0">
    <w:name w:val="WW8Num3z0"/>
    <w:rsid w:val="002C6054"/>
    <w:rPr>
      <w:rFonts w:ascii="Symbol" w:hAnsi="Symbol"/>
    </w:rPr>
  </w:style>
  <w:style w:type="character" w:customStyle="1" w:styleId="WW8Num4z0">
    <w:name w:val="WW8Num4z0"/>
    <w:rsid w:val="002C6054"/>
    <w:rPr>
      <w:rFonts w:ascii="Symbol" w:hAnsi="Symbol"/>
    </w:rPr>
  </w:style>
  <w:style w:type="character" w:customStyle="1" w:styleId="WW8Num5z0">
    <w:name w:val="WW8Num5z0"/>
    <w:rsid w:val="002C6054"/>
    <w:rPr>
      <w:rFonts w:ascii="Symbol" w:hAnsi="Symbol"/>
    </w:rPr>
  </w:style>
  <w:style w:type="character" w:customStyle="1" w:styleId="WW8Num6z0">
    <w:name w:val="WW8Num6z0"/>
    <w:rsid w:val="002C6054"/>
    <w:rPr>
      <w:rFonts w:ascii="Symbol" w:hAnsi="Symbol"/>
    </w:rPr>
  </w:style>
  <w:style w:type="character" w:customStyle="1" w:styleId="WW8Num7z0">
    <w:name w:val="WW8Num7z0"/>
    <w:rsid w:val="002C6054"/>
    <w:rPr>
      <w:rFonts w:ascii="Symbol" w:hAnsi="Symbol"/>
    </w:rPr>
  </w:style>
  <w:style w:type="character" w:customStyle="1" w:styleId="WW8Num7z1">
    <w:name w:val="WW8Num7z1"/>
    <w:rsid w:val="002C6054"/>
    <w:rPr>
      <w:rFonts w:ascii="OpenSymbol" w:eastAsia="OpenSymbol"/>
    </w:rPr>
  </w:style>
  <w:style w:type="character" w:customStyle="1" w:styleId="WW8Num8z0">
    <w:name w:val="WW8Num8z0"/>
    <w:rsid w:val="002C6054"/>
    <w:rPr>
      <w:rFonts w:ascii="Symbol" w:hAnsi="Symbol"/>
    </w:rPr>
  </w:style>
  <w:style w:type="character" w:customStyle="1" w:styleId="Absatz-Standardschriftart">
    <w:name w:val="Absatz-Standardschriftart"/>
    <w:rsid w:val="002C6054"/>
  </w:style>
  <w:style w:type="character" w:customStyle="1" w:styleId="WW-Absatz-Standardschriftart">
    <w:name w:val="WW-Absatz-Standardschriftart"/>
    <w:rsid w:val="002C6054"/>
  </w:style>
  <w:style w:type="character" w:customStyle="1" w:styleId="WW-Absatz-Standardschriftart1">
    <w:name w:val="WW-Absatz-Standardschriftart1"/>
    <w:rsid w:val="002C6054"/>
  </w:style>
  <w:style w:type="character" w:customStyle="1" w:styleId="WW-Absatz-Standardschriftart11">
    <w:name w:val="WW-Absatz-Standardschriftart11"/>
    <w:rsid w:val="002C6054"/>
  </w:style>
  <w:style w:type="character" w:customStyle="1" w:styleId="WW-Absatz-Standardschriftart111">
    <w:name w:val="WW-Absatz-Standardschriftart111"/>
    <w:rsid w:val="002C6054"/>
  </w:style>
  <w:style w:type="character" w:customStyle="1" w:styleId="WW-Absatz-Standardschriftart1111">
    <w:name w:val="WW-Absatz-Standardschriftart1111"/>
    <w:rsid w:val="002C6054"/>
  </w:style>
  <w:style w:type="character" w:customStyle="1" w:styleId="WW-Absatz-Standardschriftart11111">
    <w:name w:val="WW-Absatz-Standardschriftart11111"/>
    <w:rsid w:val="002C6054"/>
  </w:style>
  <w:style w:type="character" w:customStyle="1" w:styleId="WW-Absatz-Standardschriftart111111">
    <w:name w:val="WW-Absatz-Standardschriftart111111"/>
    <w:rsid w:val="002C6054"/>
  </w:style>
  <w:style w:type="character" w:customStyle="1" w:styleId="WW-Absatz-Standardschriftart1111111">
    <w:name w:val="WW-Absatz-Standardschriftart1111111"/>
    <w:rsid w:val="002C6054"/>
  </w:style>
  <w:style w:type="character" w:customStyle="1" w:styleId="WW-Absatz-Standardschriftart11111111">
    <w:name w:val="WW-Absatz-Standardschriftart11111111"/>
    <w:rsid w:val="002C6054"/>
  </w:style>
  <w:style w:type="character" w:customStyle="1" w:styleId="WW-Absatz-Standardschriftart111111111">
    <w:name w:val="WW-Absatz-Standardschriftart111111111"/>
    <w:rsid w:val="002C6054"/>
  </w:style>
  <w:style w:type="character" w:customStyle="1" w:styleId="WW-Absatz-Standardschriftart1111111111">
    <w:name w:val="WW-Absatz-Standardschriftart1111111111"/>
    <w:rsid w:val="002C6054"/>
  </w:style>
  <w:style w:type="character" w:customStyle="1" w:styleId="WW-Absatz-Standardschriftart11111111111">
    <w:name w:val="WW-Absatz-Standardschriftart11111111111"/>
    <w:rsid w:val="002C6054"/>
  </w:style>
  <w:style w:type="character" w:customStyle="1" w:styleId="WW-Absatz-Standardschriftart111111111111">
    <w:name w:val="WW-Absatz-Standardschriftart111111111111"/>
    <w:rsid w:val="002C6054"/>
  </w:style>
  <w:style w:type="character" w:customStyle="1" w:styleId="WW8Num1z0">
    <w:name w:val="WW8Num1z0"/>
    <w:rsid w:val="002C6054"/>
    <w:rPr>
      <w:rFonts w:ascii="Symbol" w:hAnsi="Symbol"/>
      <w:sz w:val="28"/>
    </w:rPr>
  </w:style>
  <w:style w:type="character" w:customStyle="1" w:styleId="WW-Absatz-Standardschriftart1111111111111">
    <w:name w:val="WW-Absatz-Standardschriftart1111111111111"/>
    <w:rsid w:val="002C6054"/>
  </w:style>
  <w:style w:type="character" w:customStyle="1" w:styleId="WW-Absatz-Standardschriftart11111111111111">
    <w:name w:val="WW-Absatz-Standardschriftart11111111111111"/>
    <w:rsid w:val="002C6054"/>
  </w:style>
  <w:style w:type="character" w:customStyle="1" w:styleId="WW-Absatz-Standardschriftart111111111111111">
    <w:name w:val="WW-Absatz-Standardschriftart111111111111111"/>
    <w:rsid w:val="002C6054"/>
  </w:style>
  <w:style w:type="character" w:customStyle="1" w:styleId="WW8Num1z1">
    <w:name w:val="WW8Num1z1"/>
    <w:rsid w:val="002C6054"/>
    <w:rPr>
      <w:rFonts w:ascii="Courier New" w:hAnsi="Courier New"/>
    </w:rPr>
  </w:style>
  <w:style w:type="character" w:customStyle="1" w:styleId="WW8Num1z2">
    <w:name w:val="WW8Num1z2"/>
    <w:rsid w:val="002C6054"/>
    <w:rPr>
      <w:rFonts w:ascii="Wingdings" w:hAnsi="Wingdings"/>
    </w:rPr>
  </w:style>
  <w:style w:type="character" w:customStyle="1" w:styleId="WW8Num1z3">
    <w:name w:val="WW8Num1z3"/>
    <w:rsid w:val="002C6054"/>
    <w:rPr>
      <w:rFonts w:ascii="Symbol" w:hAnsi="Symbol"/>
    </w:rPr>
  </w:style>
  <w:style w:type="character" w:customStyle="1" w:styleId="11">
    <w:name w:val="Основной шрифт абзаца1"/>
    <w:rsid w:val="002C6054"/>
  </w:style>
  <w:style w:type="character" w:customStyle="1" w:styleId="a5">
    <w:name w:val="Маркеры списка"/>
    <w:rsid w:val="002C6054"/>
    <w:rPr>
      <w:rFonts w:ascii="OpenSymbol" w:eastAsia="OpenSymbol" w:hAnsi="OpenSymbol"/>
    </w:rPr>
  </w:style>
  <w:style w:type="character" w:customStyle="1" w:styleId="a6">
    <w:name w:val="Символ нумерации"/>
    <w:rsid w:val="002C6054"/>
  </w:style>
  <w:style w:type="paragraph" w:styleId="a0">
    <w:name w:val="Title"/>
    <w:basedOn w:val="a"/>
    <w:next w:val="a1"/>
    <w:qFormat/>
    <w:rsid w:val="002C60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1">
    <w:name w:val="Body Text"/>
    <w:basedOn w:val="a"/>
    <w:link w:val="a7"/>
    <w:rsid w:val="002C6054"/>
    <w:pPr>
      <w:spacing w:after="120"/>
    </w:pPr>
  </w:style>
  <w:style w:type="character" w:customStyle="1" w:styleId="a7">
    <w:name w:val="Основной текст Знак"/>
    <w:link w:val="a1"/>
    <w:semiHidden/>
    <w:locked/>
    <w:rPr>
      <w:rFonts w:cs="Times New Roman"/>
      <w:sz w:val="24"/>
      <w:szCs w:val="24"/>
      <w:lang w:val="x-none" w:eastAsia="ar-SA" w:bidi="ar-SA"/>
    </w:rPr>
  </w:style>
  <w:style w:type="paragraph" w:styleId="a8">
    <w:name w:val="List"/>
    <w:basedOn w:val="a1"/>
    <w:rsid w:val="002C6054"/>
    <w:rPr>
      <w:rFonts w:ascii="Arial" w:hAnsi="Arial" w:cs="Arial"/>
    </w:rPr>
  </w:style>
  <w:style w:type="paragraph" w:customStyle="1" w:styleId="12">
    <w:name w:val="Название1"/>
    <w:basedOn w:val="a"/>
    <w:rsid w:val="002C6054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rsid w:val="002C6054"/>
    <w:pPr>
      <w:suppressLineNumbers/>
    </w:pPr>
    <w:rPr>
      <w:rFonts w:ascii="Arial" w:hAnsi="Arial" w:cs="Arial"/>
    </w:rPr>
  </w:style>
  <w:style w:type="paragraph" w:customStyle="1" w:styleId="a9">
    <w:name w:val="Стиль"/>
    <w:rsid w:val="002C605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a">
    <w:name w:val="Body Text First Indent"/>
    <w:basedOn w:val="a1"/>
    <w:link w:val="ab"/>
    <w:rsid w:val="002C6054"/>
    <w:pPr>
      <w:ind w:firstLine="283"/>
    </w:pPr>
  </w:style>
  <w:style w:type="character" w:customStyle="1" w:styleId="ab">
    <w:name w:val="Красная строка Знак"/>
    <w:basedOn w:val="a7"/>
    <w:link w:val="aa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rsid w:val="007D258F"/>
    <w:pPr>
      <w:tabs>
        <w:tab w:val="center" w:pos="4677"/>
        <w:tab w:val="right" w:pos="9355"/>
      </w:tabs>
    </w:pPr>
  </w:style>
  <w:style w:type="character" w:styleId="ae">
    <w:name w:val="page number"/>
    <w:basedOn w:val="a2"/>
    <w:rsid w:val="007D258F"/>
  </w:style>
  <w:style w:type="paragraph" w:styleId="af">
    <w:name w:val="Balloon Text"/>
    <w:basedOn w:val="a"/>
    <w:semiHidden/>
    <w:rsid w:val="006630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4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unhideWhenUsed/>
    <w:rsid w:val="0056227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annotation reference"/>
    <w:basedOn w:val="a2"/>
    <w:rsid w:val="00356E4E"/>
    <w:rPr>
      <w:sz w:val="16"/>
      <w:szCs w:val="16"/>
    </w:rPr>
  </w:style>
  <w:style w:type="paragraph" w:styleId="af2">
    <w:name w:val="annotation text"/>
    <w:basedOn w:val="a"/>
    <w:link w:val="af3"/>
    <w:rsid w:val="00356E4E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rsid w:val="00356E4E"/>
    <w:rPr>
      <w:lang w:eastAsia="ar-SA"/>
    </w:rPr>
  </w:style>
  <w:style w:type="paragraph" w:styleId="af4">
    <w:name w:val="annotation subject"/>
    <w:basedOn w:val="af2"/>
    <w:next w:val="af2"/>
    <w:link w:val="af5"/>
    <w:rsid w:val="00356E4E"/>
    <w:rPr>
      <w:b/>
      <w:bCs/>
    </w:rPr>
  </w:style>
  <w:style w:type="character" w:customStyle="1" w:styleId="af5">
    <w:name w:val="Тема примечания Знак"/>
    <w:basedOn w:val="af3"/>
    <w:link w:val="af4"/>
    <w:rsid w:val="00356E4E"/>
    <w:rPr>
      <w:b/>
      <w:bCs/>
      <w:lang w:eastAsia="ar-SA"/>
    </w:rPr>
  </w:style>
  <w:style w:type="paragraph" w:styleId="af6">
    <w:name w:val="List Paragraph"/>
    <w:basedOn w:val="a"/>
    <w:uiPriority w:val="34"/>
    <w:qFormat/>
    <w:rsid w:val="00FF67F1"/>
    <w:pPr>
      <w:ind w:left="720"/>
      <w:contextualSpacing/>
    </w:pPr>
  </w:style>
  <w:style w:type="character" w:styleId="af7">
    <w:name w:val="Hyperlink"/>
    <w:rsid w:val="00BA0DFE"/>
    <w:rPr>
      <w:color w:val="0563C1"/>
      <w:u w:val="single"/>
    </w:rPr>
  </w:style>
  <w:style w:type="paragraph" w:styleId="af8">
    <w:name w:val="header"/>
    <w:basedOn w:val="a"/>
    <w:link w:val="af9"/>
    <w:rsid w:val="006A5EF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rsid w:val="006A5EFC"/>
    <w:rPr>
      <w:sz w:val="24"/>
      <w:szCs w:val="24"/>
      <w:lang w:eastAsia="ar-SA"/>
    </w:rPr>
  </w:style>
  <w:style w:type="character" w:customStyle="1" w:styleId="ad">
    <w:name w:val="Нижний колонтитул Знак"/>
    <w:basedOn w:val="a2"/>
    <w:link w:val="ac"/>
    <w:uiPriority w:val="99"/>
    <w:rsid w:val="006A5EF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05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2C605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2C605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2C6054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semiHidden/>
    <w:locked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semiHidden/>
    <w:locked/>
    <w:rPr>
      <w:rFonts w:ascii="Arial" w:hAnsi="Arial" w:cs="Arial"/>
      <w:b/>
      <w:bCs/>
      <w:sz w:val="28"/>
      <w:szCs w:val="28"/>
      <w:lang w:val="ru-RU" w:eastAsia="ar-SA" w:bidi="ar-SA"/>
    </w:rPr>
  </w:style>
  <w:style w:type="character" w:customStyle="1" w:styleId="WW8Num2z0">
    <w:name w:val="WW8Num2z0"/>
    <w:rsid w:val="002C6054"/>
    <w:rPr>
      <w:rFonts w:ascii="Symbol" w:hAnsi="Symbol"/>
      <w:sz w:val="28"/>
    </w:rPr>
  </w:style>
  <w:style w:type="character" w:customStyle="1" w:styleId="WW8Num3z0">
    <w:name w:val="WW8Num3z0"/>
    <w:rsid w:val="002C6054"/>
    <w:rPr>
      <w:rFonts w:ascii="Symbol" w:hAnsi="Symbol"/>
    </w:rPr>
  </w:style>
  <w:style w:type="character" w:customStyle="1" w:styleId="WW8Num4z0">
    <w:name w:val="WW8Num4z0"/>
    <w:rsid w:val="002C6054"/>
    <w:rPr>
      <w:rFonts w:ascii="Symbol" w:hAnsi="Symbol"/>
    </w:rPr>
  </w:style>
  <w:style w:type="character" w:customStyle="1" w:styleId="WW8Num5z0">
    <w:name w:val="WW8Num5z0"/>
    <w:rsid w:val="002C6054"/>
    <w:rPr>
      <w:rFonts w:ascii="Symbol" w:hAnsi="Symbol"/>
    </w:rPr>
  </w:style>
  <w:style w:type="character" w:customStyle="1" w:styleId="WW8Num6z0">
    <w:name w:val="WW8Num6z0"/>
    <w:rsid w:val="002C6054"/>
    <w:rPr>
      <w:rFonts w:ascii="Symbol" w:hAnsi="Symbol"/>
    </w:rPr>
  </w:style>
  <w:style w:type="character" w:customStyle="1" w:styleId="WW8Num7z0">
    <w:name w:val="WW8Num7z0"/>
    <w:rsid w:val="002C6054"/>
    <w:rPr>
      <w:rFonts w:ascii="Symbol" w:hAnsi="Symbol"/>
    </w:rPr>
  </w:style>
  <w:style w:type="character" w:customStyle="1" w:styleId="WW8Num7z1">
    <w:name w:val="WW8Num7z1"/>
    <w:rsid w:val="002C6054"/>
    <w:rPr>
      <w:rFonts w:ascii="OpenSymbol" w:eastAsia="OpenSymbol"/>
    </w:rPr>
  </w:style>
  <w:style w:type="character" w:customStyle="1" w:styleId="WW8Num8z0">
    <w:name w:val="WW8Num8z0"/>
    <w:rsid w:val="002C6054"/>
    <w:rPr>
      <w:rFonts w:ascii="Symbol" w:hAnsi="Symbol"/>
    </w:rPr>
  </w:style>
  <w:style w:type="character" w:customStyle="1" w:styleId="Absatz-Standardschriftart">
    <w:name w:val="Absatz-Standardschriftart"/>
    <w:rsid w:val="002C6054"/>
  </w:style>
  <w:style w:type="character" w:customStyle="1" w:styleId="WW-Absatz-Standardschriftart">
    <w:name w:val="WW-Absatz-Standardschriftart"/>
    <w:rsid w:val="002C6054"/>
  </w:style>
  <w:style w:type="character" w:customStyle="1" w:styleId="WW-Absatz-Standardschriftart1">
    <w:name w:val="WW-Absatz-Standardschriftart1"/>
    <w:rsid w:val="002C6054"/>
  </w:style>
  <w:style w:type="character" w:customStyle="1" w:styleId="WW-Absatz-Standardschriftart11">
    <w:name w:val="WW-Absatz-Standardschriftart11"/>
    <w:rsid w:val="002C6054"/>
  </w:style>
  <w:style w:type="character" w:customStyle="1" w:styleId="WW-Absatz-Standardschriftart111">
    <w:name w:val="WW-Absatz-Standardschriftart111"/>
    <w:rsid w:val="002C6054"/>
  </w:style>
  <w:style w:type="character" w:customStyle="1" w:styleId="WW-Absatz-Standardschriftart1111">
    <w:name w:val="WW-Absatz-Standardschriftart1111"/>
    <w:rsid w:val="002C6054"/>
  </w:style>
  <w:style w:type="character" w:customStyle="1" w:styleId="WW-Absatz-Standardschriftart11111">
    <w:name w:val="WW-Absatz-Standardschriftart11111"/>
    <w:rsid w:val="002C6054"/>
  </w:style>
  <w:style w:type="character" w:customStyle="1" w:styleId="WW-Absatz-Standardschriftart111111">
    <w:name w:val="WW-Absatz-Standardschriftart111111"/>
    <w:rsid w:val="002C6054"/>
  </w:style>
  <w:style w:type="character" w:customStyle="1" w:styleId="WW-Absatz-Standardschriftart1111111">
    <w:name w:val="WW-Absatz-Standardschriftart1111111"/>
    <w:rsid w:val="002C6054"/>
  </w:style>
  <w:style w:type="character" w:customStyle="1" w:styleId="WW-Absatz-Standardschriftart11111111">
    <w:name w:val="WW-Absatz-Standardschriftart11111111"/>
    <w:rsid w:val="002C6054"/>
  </w:style>
  <w:style w:type="character" w:customStyle="1" w:styleId="WW-Absatz-Standardschriftart111111111">
    <w:name w:val="WW-Absatz-Standardschriftart111111111"/>
    <w:rsid w:val="002C6054"/>
  </w:style>
  <w:style w:type="character" w:customStyle="1" w:styleId="WW-Absatz-Standardschriftart1111111111">
    <w:name w:val="WW-Absatz-Standardschriftart1111111111"/>
    <w:rsid w:val="002C6054"/>
  </w:style>
  <w:style w:type="character" w:customStyle="1" w:styleId="WW-Absatz-Standardschriftart11111111111">
    <w:name w:val="WW-Absatz-Standardschriftart11111111111"/>
    <w:rsid w:val="002C6054"/>
  </w:style>
  <w:style w:type="character" w:customStyle="1" w:styleId="WW-Absatz-Standardschriftart111111111111">
    <w:name w:val="WW-Absatz-Standardschriftart111111111111"/>
    <w:rsid w:val="002C6054"/>
  </w:style>
  <w:style w:type="character" w:customStyle="1" w:styleId="WW8Num1z0">
    <w:name w:val="WW8Num1z0"/>
    <w:rsid w:val="002C6054"/>
    <w:rPr>
      <w:rFonts w:ascii="Symbol" w:hAnsi="Symbol"/>
      <w:sz w:val="28"/>
    </w:rPr>
  </w:style>
  <w:style w:type="character" w:customStyle="1" w:styleId="WW-Absatz-Standardschriftart1111111111111">
    <w:name w:val="WW-Absatz-Standardschriftart1111111111111"/>
    <w:rsid w:val="002C6054"/>
  </w:style>
  <w:style w:type="character" w:customStyle="1" w:styleId="WW-Absatz-Standardschriftart11111111111111">
    <w:name w:val="WW-Absatz-Standardschriftart11111111111111"/>
    <w:rsid w:val="002C6054"/>
  </w:style>
  <w:style w:type="character" w:customStyle="1" w:styleId="WW-Absatz-Standardschriftart111111111111111">
    <w:name w:val="WW-Absatz-Standardschriftart111111111111111"/>
    <w:rsid w:val="002C6054"/>
  </w:style>
  <w:style w:type="character" w:customStyle="1" w:styleId="WW8Num1z1">
    <w:name w:val="WW8Num1z1"/>
    <w:rsid w:val="002C6054"/>
    <w:rPr>
      <w:rFonts w:ascii="Courier New" w:hAnsi="Courier New"/>
    </w:rPr>
  </w:style>
  <w:style w:type="character" w:customStyle="1" w:styleId="WW8Num1z2">
    <w:name w:val="WW8Num1z2"/>
    <w:rsid w:val="002C6054"/>
    <w:rPr>
      <w:rFonts w:ascii="Wingdings" w:hAnsi="Wingdings"/>
    </w:rPr>
  </w:style>
  <w:style w:type="character" w:customStyle="1" w:styleId="WW8Num1z3">
    <w:name w:val="WW8Num1z3"/>
    <w:rsid w:val="002C6054"/>
    <w:rPr>
      <w:rFonts w:ascii="Symbol" w:hAnsi="Symbol"/>
    </w:rPr>
  </w:style>
  <w:style w:type="character" w:customStyle="1" w:styleId="11">
    <w:name w:val="Основной шрифт абзаца1"/>
    <w:rsid w:val="002C6054"/>
  </w:style>
  <w:style w:type="character" w:customStyle="1" w:styleId="a5">
    <w:name w:val="Маркеры списка"/>
    <w:rsid w:val="002C6054"/>
    <w:rPr>
      <w:rFonts w:ascii="OpenSymbol" w:eastAsia="OpenSymbol" w:hAnsi="OpenSymbol"/>
    </w:rPr>
  </w:style>
  <w:style w:type="character" w:customStyle="1" w:styleId="a6">
    <w:name w:val="Символ нумерации"/>
    <w:rsid w:val="002C6054"/>
  </w:style>
  <w:style w:type="paragraph" w:styleId="a0">
    <w:name w:val="Title"/>
    <w:basedOn w:val="a"/>
    <w:next w:val="a1"/>
    <w:qFormat/>
    <w:rsid w:val="002C60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1">
    <w:name w:val="Body Text"/>
    <w:basedOn w:val="a"/>
    <w:link w:val="a7"/>
    <w:rsid w:val="002C6054"/>
    <w:pPr>
      <w:spacing w:after="120"/>
    </w:pPr>
  </w:style>
  <w:style w:type="character" w:customStyle="1" w:styleId="a7">
    <w:name w:val="Основной текст Знак"/>
    <w:link w:val="a1"/>
    <w:semiHidden/>
    <w:locked/>
    <w:rPr>
      <w:rFonts w:cs="Times New Roman"/>
      <w:sz w:val="24"/>
      <w:szCs w:val="24"/>
      <w:lang w:val="x-none" w:eastAsia="ar-SA" w:bidi="ar-SA"/>
    </w:rPr>
  </w:style>
  <w:style w:type="paragraph" w:styleId="a8">
    <w:name w:val="List"/>
    <w:basedOn w:val="a1"/>
    <w:rsid w:val="002C6054"/>
    <w:rPr>
      <w:rFonts w:ascii="Arial" w:hAnsi="Arial" w:cs="Arial"/>
    </w:rPr>
  </w:style>
  <w:style w:type="paragraph" w:customStyle="1" w:styleId="12">
    <w:name w:val="Название1"/>
    <w:basedOn w:val="a"/>
    <w:rsid w:val="002C6054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rsid w:val="002C6054"/>
    <w:pPr>
      <w:suppressLineNumbers/>
    </w:pPr>
    <w:rPr>
      <w:rFonts w:ascii="Arial" w:hAnsi="Arial" w:cs="Arial"/>
    </w:rPr>
  </w:style>
  <w:style w:type="paragraph" w:customStyle="1" w:styleId="a9">
    <w:name w:val="Стиль"/>
    <w:rsid w:val="002C605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a">
    <w:name w:val="Body Text First Indent"/>
    <w:basedOn w:val="a1"/>
    <w:link w:val="ab"/>
    <w:rsid w:val="002C6054"/>
    <w:pPr>
      <w:ind w:firstLine="283"/>
    </w:pPr>
  </w:style>
  <w:style w:type="character" w:customStyle="1" w:styleId="ab">
    <w:name w:val="Красная строка Знак"/>
    <w:basedOn w:val="a7"/>
    <w:link w:val="aa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rsid w:val="007D258F"/>
    <w:pPr>
      <w:tabs>
        <w:tab w:val="center" w:pos="4677"/>
        <w:tab w:val="right" w:pos="9355"/>
      </w:tabs>
    </w:pPr>
  </w:style>
  <w:style w:type="character" w:styleId="ae">
    <w:name w:val="page number"/>
    <w:basedOn w:val="a2"/>
    <w:rsid w:val="007D258F"/>
  </w:style>
  <w:style w:type="paragraph" w:styleId="af">
    <w:name w:val="Balloon Text"/>
    <w:basedOn w:val="a"/>
    <w:semiHidden/>
    <w:rsid w:val="006630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4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unhideWhenUsed/>
    <w:rsid w:val="0056227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annotation reference"/>
    <w:basedOn w:val="a2"/>
    <w:rsid w:val="00356E4E"/>
    <w:rPr>
      <w:sz w:val="16"/>
      <w:szCs w:val="16"/>
    </w:rPr>
  </w:style>
  <w:style w:type="paragraph" w:styleId="af2">
    <w:name w:val="annotation text"/>
    <w:basedOn w:val="a"/>
    <w:link w:val="af3"/>
    <w:rsid w:val="00356E4E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rsid w:val="00356E4E"/>
    <w:rPr>
      <w:lang w:eastAsia="ar-SA"/>
    </w:rPr>
  </w:style>
  <w:style w:type="paragraph" w:styleId="af4">
    <w:name w:val="annotation subject"/>
    <w:basedOn w:val="af2"/>
    <w:next w:val="af2"/>
    <w:link w:val="af5"/>
    <w:rsid w:val="00356E4E"/>
    <w:rPr>
      <w:b/>
      <w:bCs/>
    </w:rPr>
  </w:style>
  <w:style w:type="character" w:customStyle="1" w:styleId="af5">
    <w:name w:val="Тема примечания Знак"/>
    <w:basedOn w:val="af3"/>
    <w:link w:val="af4"/>
    <w:rsid w:val="00356E4E"/>
    <w:rPr>
      <w:b/>
      <w:bCs/>
      <w:lang w:eastAsia="ar-SA"/>
    </w:rPr>
  </w:style>
  <w:style w:type="paragraph" w:styleId="af6">
    <w:name w:val="List Paragraph"/>
    <w:basedOn w:val="a"/>
    <w:uiPriority w:val="34"/>
    <w:qFormat/>
    <w:rsid w:val="00FF67F1"/>
    <w:pPr>
      <w:ind w:left="720"/>
      <w:contextualSpacing/>
    </w:pPr>
  </w:style>
  <w:style w:type="character" w:styleId="af7">
    <w:name w:val="Hyperlink"/>
    <w:rsid w:val="00BA0DFE"/>
    <w:rPr>
      <w:color w:val="0563C1"/>
      <w:u w:val="single"/>
    </w:rPr>
  </w:style>
  <w:style w:type="paragraph" w:styleId="af8">
    <w:name w:val="header"/>
    <w:basedOn w:val="a"/>
    <w:link w:val="af9"/>
    <w:rsid w:val="006A5EF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rsid w:val="006A5EFC"/>
    <w:rPr>
      <w:sz w:val="24"/>
      <w:szCs w:val="24"/>
      <w:lang w:eastAsia="ar-SA"/>
    </w:rPr>
  </w:style>
  <w:style w:type="character" w:customStyle="1" w:styleId="ad">
    <w:name w:val="Нижний колонтитул Знак"/>
    <w:basedOn w:val="a2"/>
    <w:link w:val="ac"/>
    <w:uiPriority w:val="99"/>
    <w:rsid w:val="006A5EF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dmink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?act=7560dae2-3fb6-4331-888e-e1f962a3efd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5BBD-981A-441F-9FED-2F8171AA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Думы г</vt:lpstr>
    </vt:vector>
  </TitlesOfParts>
  <Company>Company</Company>
  <LinksUpToDate>false</LinksUpToDate>
  <CharactersWithSpaces>10826</CharactersWithSpaces>
  <SharedDoc>false</SharedDoc>
  <HLinks>
    <vt:vector size="138" baseType="variant">
      <vt:variant>
        <vt:i4>2621551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consultantplus://offline/ref=DFDE334121868A5547BBF378697F8AD565E4A3B7B7414BADDEDFB6562C5909FA22ED1DCAD0FCD3D9FBCC39E0D3D2573D67E399E2B8109D5DI8pBX</vt:lpwstr>
      </vt:variant>
      <vt:variant>
        <vt:lpwstr/>
      </vt:variant>
      <vt:variant>
        <vt:i4>2621502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consultantplus://offline/ref=DFDE334121868A5547BBF378697F8AD565E4A3B7B7414BADDEDFB6562C5909FA22ED1DCAD0FCD3D8F2CC39E0D3D2573D67E399E2B8109D5DI8pBX</vt:lpwstr>
      </vt:variant>
      <vt:variant>
        <vt:lpwstr/>
      </vt:variant>
      <vt:variant>
        <vt:i4>1114197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consultantplus://offline/ref=DFDE334121868A5547BBF378697F8AD565E4A3B7B7414BADDEDFB6562C5909FA22ED1DCDD7F8DF84AA8338BC968F443C6AE39BE7A4I1p0X</vt:lpwstr>
      </vt:variant>
      <vt:variant>
        <vt:lpwstr/>
      </vt:variant>
      <vt:variant>
        <vt:i4>2621501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consultantplus://offline/ref=DFDE334121868A5547BBF378697F8AD565E4A3B7B7414BADDEDFB6562C5909FA22ED1DCAD0FCD1D2F9CC39E0D3D2573D67E399E2B8109D5DI8pBX</vt:lpwstr>
      </vt:variant>
      <vt:variant>
        <vt:lpwstr/>
      </vt:variant>
      <vt:variant>
        <vt:i4>2621493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consultantplus://offline/ref=DFDE334121868A5547BBF378697F8AD565E4A3B7B7414BADDEDFB6562C5909FA22ED1DCAD0FCD1D1F2CC39E0D3D2573D67E399E2B8109D5DI8pBX</vt:lpwstr>
      </vt:variant>
      <vt:variant>
        <vt:lpwstr/>
      </vt:variant>
      <vt:variant>
        <vt:i4>1114126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consultantplus://offline/ref=DFDE334121868A5547BBF378697F8AD565E4A3B7B7414BADDEDFB6562C5909FA22ED1DCED3FFDF84AA8338BC968F443C6AE39BE7A4I1p0X</vt:lpwstr>
      </vt:variant>
      <vt:variant>
        <vt:lpwstr/>
      </vt:variant>
      <vt:variant>
        <vt:i4>2621491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consultantplus://offline/ref=DFDE334121868A5547BBF378697F8AD565E4A3B7B7414BADDEDFB6562C5909FA22ED1DCAD0FDD0D1F2CC39E0D3D2573D67E399E2B8109D5DI8pBX</vt:lpwstr>
      </vt:variant>
      <vt:variant>
        <vt:lpwstr/>
      </vt:variant>
      <vt:variant>
        <vt:i4>2621497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consultantplus://offline/ref=DFDE334121868A5547BBF378697F8AD565E4A3B7B7414BADDEDFB6562C5909FA22ED1DCAD0FCD0D6F8CC39E0D3D2573D67E399E2B8109D5DI8pBX</vt:lpwstr>
      </vt:variant>
      <vt:variant>
        <vt:lpwstr/>
      </vt:variant>
      <vt:variant>
        <vt:i4>2621539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consultantplus://offline/ref=DFDE334121868A5547BBF378697F8AD565E4A3B7B7414BADDEDFB6562C5909FA22ED1DCAD0FCD0D6FBCC39E0D3D2573D67E399E2B8109D5DI8pBX</vt:lpwstr>
      </vt:variant>
      <vt:variant>
        <vt:lpwstr/>
      </vt:variant>
      <vt:variant>
        <vt:i4>2621537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consultantplus://offline/ref=DFDE334121868A5547BBF378697F8AD565E4A3B7B7414BADDEDFB6562C5909FA22ED1DCAD0FCD0D5FCCC39E0D3D2573D67E399E2B8109D5DI8pBX</vt:lpwstr>
      </vt:variant>
      <vt:variant>
        <vt:lpwstr/>
      </vt:variant>
      <vt:variant>
        <vt:i4>2621490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consultantplus://offline/ref=DFDE334121868A5547BBF378697F8AD565E4A3B7B7414BADDEDFB6562C5909FA22ED1DCAD0FDD5D5F2CC39E0D3D2573D67E399E2B8109D5DI8pBX</vt:lpwstr>
      </vt:variant>
      <vt:variant>
        <vt:lpwstr/>
      </vt:variant>
      <vt:variant>
        <vt:i4>2621493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consultantplus://offline/ref=DFDE334121868A5547BBF378697F8AD565E4A3B7B7414BADDEDFB6562C5909FA22ED1DCAD0FDD6D1F2CC39E0D3D2573D67E399E2B8109D5DI8pBX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327773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consultantplus://offline/ref=AC7404E145365C46708DBA777BD913F47AFCDDA41BC2CECB28AF7A5665E7D67E36F440C4F638FF5FDB3E381C03F92EX</vt:lpwstr>
      </vt:variant>
      <vt:variant>
        <vt:lpwstr/>
      </vt:variant>
      <vt:variant>
        <vt:i4>327692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consultantplus://offline/ref=AC7404E145365C46708DBA777BD913F47AF1D0AC1FC6CECB28AF7A5665E7D67E36F440C4F638FF5FDB3E381C03F92EX</vt:lpwstr>
      </vt:variant>
      <vt:variant>
        <vt:lpwstr/>
      </vt:variant>
      <vt:variant>
        <vt:i4>327772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consultantplus://offline/ref=AC7404E145365C46708DBA777BD913F47AFCDDA41BC3CECB28AF7A5665E7D67E36F440C4F638FF5FDB3E381C03F92EX</vt:lpwstr>
      </vt:variant>
      <vt:variant>
        <vt:lpwstr/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1638402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consultantplus://offline/ref=59BB23568C309A1AFB30BBFAD52D94C78C01B3BF5BB92F76C6932B85259D1DC6DDC6822DEC2C8063FCF117D1C5i0HFC</vt:lpwstr>
      </vt:variant>
      <vt:variant>
        <vt:lpwstr/>
      </vt:variant>
      <vt:variant>
        <vt:i4>655360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consultantplus://offline/ref=F5F0C23E4EB1F70EFC2D33EB0D8003A738232C67DB5E40086EB864F4F35E09CD0A6964E4AA654B42BF8DE1BFCBx87FB</vt:lpwstr>
      </vt:variant>
      <vt:variant>
        <vt:lpwstr/>
      </vt:variant>
      <vt:variant>
        <vt:i4>655445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consultantplus://offline/ref=F5F0C23E4EB1F70EFC2D33EB0D8003A7382E216FDF5A40086EB864F4F35E09CD0A6964E4AA654B42BF8DE1BFCBx87FB</vt:lpwstr>
      </vt:variant>
      <vt:variant>
        <vt:lpwstr/>
      </vt:variant>
      <vt:variant>
        <vt:i4>655363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consultantplus://offline/ref=F5F0C23E4EB1F70EFC2D33EB0D8003A738232C67DB5F40086EB864F4F35E09CD0A6964E4AA654B42BF8DE1BFCBx87FB</vt:lpwstr>
      </vt:variant>
      <vt:variant>
        <vt:lpwstr/>
      </vt:variant>
      <vt:variant>
        <vt:i4>1114116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consultantplus://offline/ref=29E1F080B52BEC143A94FDC25E27B7DF2CFF17958E76FD8B3F0D11DD57FDAD8C66ADBBD06045E6165AB95FP7P0B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consultantplus://offline/ref=7282C5BEE7B19A487B35BBFDD9D86895D6417F4DCF4D6F00CC58518B6BE2DFFB3F2A01BDA57FDCAF27802BB33D877D3E8BC9OD3CW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Думы г</dc:title>
  <dc:subject/>
  <dc:creator>user</dc:creator>
  <cp:keywords/>
  <dc:description/>
  <cp:lastModifiedBy>user</cp:lastModifiedBy>
  <cp:revision>25</cp:revision>
  <cp:lastPrinted>2025-09-25T00:48:00Z</cp:lastPrinted>
  <dcterms:created xsi:type="dcterms:W3CDTF">2025-06-30T00:25:00Z</dcterms:created>
  <dcterms:modified xsi:type="dcterms:W3CDTF">2025-09-25T00:48:00Z</dcterms:modified>
</cp:coreProperties>
</file>