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6A" w:rsidRDefault="00DB4A6A" w:rsidP="00DB4A6A">
      <w:pPr>
        <w:ind w:firstLine="70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E95C51" w:rsidRDefault="00E95C51" w:rsidP="004A17A3">
      <w:pPr>
        <w:pStyle w:val="ae"/>
        <w:ind w:firstLine="709"/>
        <w:rPr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E95C51" w:rsidRDefault="00440A38" w:rsidP="00E95C51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</w:t>
      </w:r>
      <w:r w:rsidR="000D7CFA">
        <w:rPr>
          <w:b w:val="0"/>
          <w:bCs w:val="0"/>
        </w:rPr>
        <w:t>____</w:t>
      </w:r>
      <w:proofErr w:type="gramStart"/>
      <w:r w:rsidR="000D7CFA">
        <w:rPr>
          <w:b w:val="0"/>
          <w:bCs w:val="0"/>
        </w:rPr>
        <w:t>_</w:t>
      </w:r>
      <w:r>
        <w:rPr>
          <w:b w:val="0"/>
          <w:bCs w:val="0"/>
        </w:rPr>
        <w:t xml:space="preserve">»  </w:t>
      </w:r>
      <w:r w:rsidR="000D7CFA">
        <w:rPr>
          <w:b w:val="0"/>
          <w:bCs w:val="0"/>
        </w:rPr>
        <w:t>ноября</w:t>
      </w:r>
      <w:proofErr w:type="gramEnd"/>
      <w:r w:rsidR="000D7CFA">
        <w:rPr>
          <w:b w:val="0"/>
          <w:bCs w:val="0"/>
        </w:rPr>
        <w:t xml:space="preserve">  </w:t>
      </w:r>
      <w:r>
        <w:rPr>
          <w:b w:val="0"/>
          <w:bCs w:val="0"/>
        </w:rPr>
        <w:t>2021</w:t>
      </w:r>
      <w:r w:rsidR="00E95C51">
        <w:rPr>
          <w:b w:val="0"/>
          <w:bCs w:val="0"/>
        </w:rPr>
        <w:t xml:space="preserve"> года</w:t>
      </w:r>
      <w:r w:rsidR="00E95C51">
        <w:rPr>
          <w:b w:val="0"/>
          <w:bCs w:val="0"/>
        </w:rPr>
        <w:tab/>
        <w:t xml:space="preserve">                                                           </w:t>
      </w:r>
      <w:r>
        <w:rPr>
          <w:b w:val="0"/>
          <w:bCs w:val="0"/>
        </w:rPr>
        <w:t xml:space="preserve">       </w:t>
      </w:r>
      <w:r w:rsidR="00E95C51">
        <w:rPr>
          <w:b w:val="0"/>
          <w:bCs w:val="0"/>
        </w:rPr>
        <w:t xml:space="preserve">№  </w:t>
      </w:r>
      <w:r>
        <w:rPr>
          <w:b w:val="0"/>
          <w:bCs w:val="0"/>
        </w:rPr>
        <w:t>_____</w:t>
      </w: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Pr="00411599" w:rsidRDefault="004A17A3" w:rsidP="000D7CFA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160D52" w:rsidRPr="00D852A0" w:rsidRDefault="00C91B9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11.6pt;width:458.85pt;height:90.8pt;z-index:251657728;mso-width-relative:margin;mso-height-relative:margin" strokecolor="white">
            <v:textbox>
              <w:txbxContent>
                <w:p w:rsidR="00770C27" w:rsidRPr="00770C27" w:rsidRDefault="008E5586" w:rsidP="000B4270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="000D7CFA">
                    <w:rPr>
                      <w:b/>
                      <w:sz w:val="28"/>
                      <w:szCs w:val="28"/>
                    </w:rPr>
                    <w:t xml:space="preserve"> проведении мероприятий, направленных на соблюдение мер </w:t>
                  </w:r>
                  <w:r>
                    <w:rPr>
                      <w:b/>
                      <w:sz w:val="28"/>
                      <w:szCs w:val="28"/>
                    </w:rPr>
                    <w:t>безопасности населения на водных объектах</w:t>
                  </w:r>
                  <w:r w:rsidR="000D7CFA">
                    <w:rPr>
                      <w:b/>
                      <w:sz w:val="28"/>
                      <w:szCs w:val="28"/>
                    </w:rPr>
                    <w:t xml:space="preserve"> в границах</w:t>
                  </w:r>
                  <w:r>
                    <w:rPr>
                      <w:b/>
                      <w:sz w:val="28"/>
                      <w:szCs w:val="28"/>
                    </w:rPr>
                    <w:t xml:space="preserve"> территории муниципального района «Город Краснокаменск и Краснокаменский район» Забайкал</w:t>
                  </w:r>
                  <w:r w:rsidR="00440A38">
                    <w:rPr>
                      <w:b/>
                      <w:sz w:val="28"/>
                      <w:szCs w:val="28"/>
                    </w:rPr>
                    <w:t xml:space="preserve">ьского края в период </w:t>
                  </w:r>
                  <w:r w:rsidR="000D7CFA">
                    <w:rPr>
                      <w:b/>
                      <w:sz w:val="28"/>
                      <w:szCs w:val="28"/>
                    </w:rPr>
                    <w:t>ледостава 2021-2022</w:t>
                  </w:r>
                  <w:r>
                    <w:rPr>
                      <w:b/>
                      <w:sz w:val="28"/>
                      <w:szCs w:val="28"/>
                    </w:rPr>
                    <w:t xml:space="preserve"> г</w:t>
                  </w:r>
                  <w:r w:rsidR="000B4270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D852A0" w:rsidRPr="00770C27" w:rsidRDefault="00D852A0" w:rsidP="00770C2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60D52" w:rsidRPr="00D852A0" w:rsidRDefault="00160D52" w:rsidP="00D852A0">
      <w:pPr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B4375D" w:rsidRPr="000D7CFA" w:rsidRDefault="000D7CFA" w:rsidP="000D7CFA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682657" w:rsidRPr="000D7CFA">
        <w:rPr>
          <w:sz w:val="28"/>
          <w:szCs w:val="28"/>
        </w:rPr>
        <w:t xml:space="preserve"> соответствии с Федеральным з</w:t>
      </w:r>
      <w:r w:rsidR="00B615F8" w:rsidRPr="000D7CFA">
        <w:rPr>
          <w:sz w:val="28"/>
          <w:szCs w:val="28"/>
        </w:rPr>
        <w:t>аконом от 06.10.2003</w:t>
      </w:r>
      <w:r w:rsidR="00682657" w:rsidRPr="000D7CFA">
        <w:rPr>
          <w:sz w:val="28"/>
          <w:szCs w:val="28"/>
        </w:rPr>
        <w:t xml:space="preserve"> № 131-ФЗ </w:t>
      </w:r>
      <w:r w:rsidR="00682657" w:rsidRPr="000D7CFA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34341" w:rsidRPr="000D7CFA">
        <w:rPr>
          <w:bCs/>
          <w:sz w:val="28"/>
          <w:szCs w:val="28"/>
        </w:rPr>
        <w:t>,</w:t>
      </w:r>
      <w:r w:rsidR="008E5586" w:rsidRPr="000D7CFA">
        <w:rPr>
          <w:sz w:val="28"/>
          <w:szCs w:val="28"/>
        </w:rPr>
        <w:t xml:space="preserve"> </w:t>
      </w:r>
      <w:r>
        <w:rPr>
          <w:spacing w:val="-6"/>
          <w:kern w:val="36"/>
          <w:sz w:val="28"/>
          <w:szCs w:val="28"/>
          <w:lang w:eastAsia="ru-RU"/>
        </w:rPr>
        <w:t xml:space="preserve">руководствуясь </w:t>
      </w:r>
      <w:r w:rsidR="001576F6" w:rsidRPr="000D7CFA">
        <w:rPr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 w:rsidR="00CD5E62" w:rsidRPr="000D7CFA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0D7CFA">
        <w:rPr>
          <w:sz w:val="28"/>
          <w:szCs w:val="28"/>
        </w:rPr>
        <w:t xml:space="preserve"> целях предотвращения несчастных случаев на водных объектах на территории муниципального района «Город Краснокаменск и Краснокаменский район» Забайкальского края (далее – муниципальный район) в осенний период 2021-2022 г</w:t>
      </w:r>
      <w:r w:rsidR="000B4270">
        <w:rPr>
          <w:sz w:val="28"/>
          <w:szCs w:val="28"/>
        </w:rPr>
        <w:t>.</w:t>
      </w:r>
      <w:r w:rsidRPr="000D7C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5E62" w:rsidRPr="000D7CFA">
        <w:rPr>
          <w:sz w:val="28"/>
          <w:szCs w:val="28"/>
        </w:rPr>
        <w:t>с целью принятия мер по снижению гибели людей на водных объектах</w:t>
      </w:r>
      <w:r>
        <w:rPr>
          <w:sz w:val="28"/>
          <w:szCs w:val="28"/>
        </w:rPr>
        <w:t xml:space="preserve"> </w:t>
      </w:r>
      <w:r w:rsidR="00440A38" w:rsidRPr="000D7CFA">
        <w:rPr>
          <w:sz w:val="28"/>
          <w:szCs w:val="28"/>
        </w:rPr>
        <w:t>а</w:t>
      </w:r>
      <w:r w:rsidR="007A6EEE" w:rsidRPr="000D7CFA"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586" w:rsidRPr="001F6A6F" w:rsidRDefault="000B4270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5586" w:rsidRPr="001F6A6F">
        <w:rPr>
          <w:bCs/>
          <w:sz w:val="28"/>
          <w:szCs w:val="28"/>
        </w:rPr>
        <w:t>1.</w:t>
      </w:r>
      <w:r w:rsidR="00682657">
        <w:rPr>
          <w:bCs/>
          <w:sz w:val="28"/>
          <w:szCs w:val="28"/>
        </w:rPr>
        <w:t xml:space="preserve"> Рекомендовать главам городского</w:t>
      </w:r>
      <w:r w:rsidR="008E5586" w:rsidRPr="001F6A6F">
        <w:rPr>
          <w:bCs/>
          <w:sz w:val="28"/>
          <w:szCs w:val="28"/>
        </w:rPr>
        <w:t xml:space="preserve"> и сельских поселений муниципального района:</w:t>
      </w:r>
    </w:p>
    <w:p w:rsidR="008E5586" w:rsidRPr="001F6A6F" w:rsidRDefault="00DF1017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6826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8E5586" w:rsidRPr="001F6A6F">
        <w:rPr>
          <w:bCs/>
          <w:sz w:val="28"/>
          <w:szCs w:val="28"/>
        </w:rPr>
        <w:t xml:space="preserve">рганизовать </w:t>
      </w:r>
      <w:r w:rsidR="008E5586" w:rsidRPr="001F6A6F">
        <w:rPr>
          <w:sz w:val="28"/>
          <w:szCs w:val="28"/>
        </w:rPr>
        <w:t>проведение информационно-разъяснительной работы среди населения</w:t>
      </w:r>
      <w:r w:rsidR="00EA1307">
        <w:rPr>
          <w:sz w:val="28"/>
          <w:szCs w:val="28"/>
        </w:rPr>
        <w:t>,</w:t>
      </w:r>
      <w:r w:rsidR="008E5586" w:rsidRPr="001F6A6F">
        <w:rPr>
          <w:sz w:val="28"/>
          <w:szCs w:val="28"/>
        </w:rPr>
        <w:t xml:space="preserve"> </w:t>
      </w:r>
      <w:r w:rsidR="00774354">
        <w:rPr>
          <w:sz w:val="28"/>
          <w:szCs w:val="28"/>
        </w:rPr>
        <w:t>направленной на соблюдение мер безопасности при посещении водных объектов, покрывающихся льдом</w:t>
      </w:r>
      <w:r w:rsidR="008E5586" w:rsidRPr="001F6A6F">
        <w:rPr>
          <w:sz w:val="28"/>
          <w:szCs w:val="28"/>
        </w:rPr>
        <w:t xml:space="preserve">, а также обучение мерам безопасности на водных объектах, используя местные средства массовой </w:t>
      </w:r>
      <w:proofErr w:type="gramStart"/>
      <w:r w:rsidR="008E5586" w:rsidRPr="001F6A6F">
        <w:rPr>
          <w:sz w:val="28"/>
          <w:szCs w:val="28"/>
        </w:rPr>
        <w:t>информации</w:t>
      </w:r>
      <w:r w:rsidR="00EA1307">
        <w:rPr>
          <w:sz w:val="28"/>
          <w:szCs w:val="28"/>
        </w:rPr>
        <w:t xml:space="preserve">, </w:t>
      </w:r>
      <w:r w:rsidR="008E5586" w:rsidRPr="001F6A6F">
        <w:rPr>
          <w:sz w:val="28"/>
          <w:szCs w:val="28"/>
        </w:rPr>
        <w:t xml:space="preserve"> в</w:t>
      </w:r>
      <w:proofErr w:type="gramEnd"/>
      <w:r w:rsidR="008E5586" w:rsidRPr="001F6A6F">
        <w:rPr>
          <w:sz w:val="28"/>
          <w:szCs w:val="28"/>
        </w:rPr>
        <w:t xml:space="preserve"> соответствии с Правилами охраны жизни людей на водных объектах Забайкальского края, утвержденными постановлением Правител</w:t>
      </w:r>
      <w:r w:rsidR="00B615F8">
        <w:rPr>
          <w:sz w:val="28"/>
          <w:szCs w:val="28"/>
        </w:rPr>
        <w:t>ьства Забайкальского края от 04.05.</w:t>
      </w:r>
      <w:r w:rsidR="008E5586" w:rsidRPr="001F6A6F">
        <w:rPr>
          <w:sz w:val="28"/>
          <w:szCs w:val="28"/>
        </w:rPr>
        <w:t>2009 № 186</w:t>
      </w:r>
      <w:r w:rsidR="00EA1307">
        <w:rPr>
          <w:sz w:val="28"/>
          <w:szCs w:val="28"/>
        </w:rPr>
        <w:t>.</w:t>
      </w:r>
    </w:p>
    <w:p w:rsidR="008E5586" w:rsidRPr="001F6A6F" w:rsidRDefault="008E5586" w:rsidP="008E5586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 w:rsidRPr="001F6A6F">
        <w:rPr>
          <w:sz w:val="28"/>
          <w:szCs w:val="28"/>
        </w:rPr>
        <w:t>2. В целях обеспечения безопасности населения на водных объектах в границах поселений</w:t>
      </w:r>
      <w:r w:rsidR="00EA1307">
        <w:rPr>
          <w:sz w:val="28"/>
          <w:szCs w:val="28"/>
        </w:rPr>
        <w:t xml:space="preserve"> муниципального района</w:t>
      </w:r>
      <w:r w:rsidRPr="001F6A6F">
        <w:rPr>
          <w:sz w:val="28"/>
          <w:szCs w:val="28"/>
        </w:rPr>
        <w:t xml:space="preserve">: </w:t>
      </w:r>
    </w:p>
    <w:p w:rsidR="008E5586" w:rsidRDefault="00DF1017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682657">
        <w:rPr>
          <w:sz w:val="28"/>
          <w:szCs w:val="28"/>
        </w:rPr>
        <w:t xml:space="preserve"> </w:t>
      </w:r>
      <w:r w:rsidR="00774354">
        <w:rPr>
          <w:bCs/>
          <w:sz w:val="28"/>
          <w:szCs w:val="28"/>
        </w:rPr>
        <w:t>определить места на водных объектах, где запрещены движени</w:t>
      </w:r>
      <w:r w:rsidR="00EA1307">
        <w:rPr>
          <w:bCs/>
          <w:sz w:val="28"/>
          <w:szCs w:val="28"/>
        </w:rPr>
        <w:t>е</w:t>
      </w:r>
      <w:r w:rsidR="00774354">
        <w:rPr>
          <w:bCs/>
          <w:sz w:val="28"/>
          <w:szCs w:val="28"/>
        </w:rPr>
        <w:t xml:space="preserve"> по льду, подледный лов рыбы и проведение зимних спортивно-массовых мероприятий;</w:t>
      </w:r>
    </w:p>
    <w:p w:rsidR="00774354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74354">
        <w:rPr>
          <w:bCs/>
          <w:sz w:val="28"/>
          <w:szCs w:val="28"/>
        </w:rPr>
        <w:t xml:space="preserve">в местах, где запрещено движение по льду, установить знаки </w:t>
      </w:r>
      <w:r w:rsidR="00774354">
        <w:rPr>
          <w:bCs/>
          <w:sz w:val="28"/>
          <w:szCs w:val="28"/>
        </w:rPr>
        <w:lastRenderedPageBreak/>
        <w:t>безопасности на водных объектах «Переход</w:t>
      </w:r>
      <w:r w:rsidR="00EA1307">
        <w:rPr>
          <w:bCs/>
          <w:sz w:val="28"/>
          <w:szCs w:val="28"/>
        </w:rPr>
        <w:t xml:space="preserve"> </w:t>
      </w:r>
      <w:r w:rsidR="000A7CEB">
        <w:rPr>
          <w:bCs/>
          <w:sz w:val="28"/>
          <w:szCs w:val="28"/>
        </w:rPr>
        <w:t>(переезд) по льду запрещен» и оборудовать преграды, препятствующие выезду техники на лед;</w:t>
      </w:r>
    </w:p>
    <w:p w:rsidR="000A7CEB" w:rsidRP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CEB" w:rsidRPr="00035B51">
        <w:rPr>
          <w:sz w:val="28"/>
          <w:szCs w:val="28"/>
        </w:rPr>
        <w:t>провести обследование подведомственных территорий с целью выявления несанкционированных переправ и принять меры по их оборудованию или ликвидации;</w:t>
      </w:r>
    </w:p>
    <w:p w:rsidR="000A7CEB" w:rsidRP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CEB" w:rsidRPr="00035B51">
        <w:rPr>
          <w:sz w:val="28"/>
          <w:szCs w:val="28"/>
        </w:rPr>
        <w:t xml:space="preserve"> организовать на подведомственной территории обследование водопропускных устройств на транспортных коммуникациях, линий электроснабжения и связи, попадающих в зону возможного возникновения наледей, принять все необходимые меры по их очистке, ремонту и дополнительному укреплению для обеспечения надлежащего функционирования;</w:t>
      </w:r>
    </w:p>
    <w:p w:rsidR="000A7CEB" w:rsidRP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CEB" w:rsidRPr="00035B51">
        <w:rPr>
          <w:sz w:val="28"/>
          <w:szCs w:val="28"/>
        </w:rPr>
        <w:t xml:space="preserve"> обеспечить проведение мероприятий, направленных на предотвращение образования наледей; </w:t>
      </w:r>
    </w:p>
    <w:p w:rsidR="000A7CEB" w:rsidRP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CEB" w:rsidRPr="00035B51">
        <w:rPr>
          <w:sz w:val="28"/>
          <w:szCs w:val="28"/>
        </w:rPr>
        <w:t>принять меры по защите жилищного фонда от затопления в результате образования наледей, своевременному отводу из зоны возможного затопления;</w:t>
      </w:r>
    </w:p>
    <w:p w:rsidR="00035B51" w:rsidRDefault="000B4270" w:rsidP="00774354">
      <w:pPr>
        <w:pStyle w:val="3"/>
        <w:widowControl w:val="0"/>
        <w:tabs>
          <w:tab w:val="left" w:pos="851"/>
          <w:tab w:val="left" w:pos="1418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35B51" w:rsidRPr="00035B51">
        <w:rPr>
          <w:sz w:val="28"/>
          <w:szCs w:val="28"/>
        </w:rPr>
        <w:t xml:space="preserve">обеспечить информирование населения о состоянии ледовой обстановки на водных объектах </w:t>
      </w:r>
      <w:r w:rsidR="00035B51" w:rsidRPr="00526440">
        <w:rPr>
          <w:color w:val="000000"/>
          <w:sz w:val="28"/>
          <w:szCs w:val="28"/>
          <w:shd w:val="clear" w:color="auto" w:fill="FFFFFF"/>
        </w:rPr>
        <w:t xml:space="preserve">муниципального района </w:t>
      </w:r>
      <w:r w:rsidR="00035B51">
        <w:rPr>
          <w:color w:val="000000"/>
          <w:sz w:val="28"/>
          <w:szCs w:val="28"/>
          <w:shd w:val="clear" w:color="auto" w:fill="FFFFFF"/>
        </w:rPr>
        <w:t>при осложнении ледовой обстановки.</w:t>
      </w:r>
    </w:p>
    <w:p w:rsidR="00035B51" w:rsidRDefault="00DF1017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  <w:rPr>
          <w:color w:val="000000"/>
          <w:shd w:val="clear" w:color="auto" w:fill="FFFFFF"/>
        </w:rPr>
      </w:pPr>
      <w:r>
        <w:t>3</w:t>
      </w:r>
      <w:r w:rsidR="00035B51">
        <w:t>. Собственникам водных объектов (технических водоемов), расположенных на территории</w:t>
      </w:r>
      <w:r w:rsidR="00035B51" w:rsidRPr="00035B51">
        <w:rPr>
          <w:color w:val="000000"/>
          <w:shd w:val="clear" w:color="auto" w:fill="FFFFFF"/>
        </w:rPr>
        <w:t xml:space="preserve"> </w:t>
      </w:r>
      <w:r w:rsidR="00035B51" w:rsidRPr="00526440">
        <w:rPr>
          <w:color w:val="000000"/>
          <w:shd w:val="clear" w:color="auto" w:fill="FFFFFF"/>
        </w:rPr>
        <w:t>муниципального района</w:t>
      </w:r>
      <w:r w:rsidR="00035B51">
        <w:rPr>
          <w:color w:val="000000"/>
          <w:shd w:val="clear" w:color="auto" w:fill="FFFFFF"/>
        </w:rPr>
        <w:t>:</w:t>
      </w:r>
    </w:p>
    <w:p w:rsidR="00035B51" w:rsidRDefault="00035B51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обеспечить проверку наличия знаков, информационных аншлагов, запрещающих выход людей и техники на лед, при необходимости дооборудовать информационными щитами территории водных объектов;</w:t>
      </w:r>
    </w:p>
    <w:p w:rsidR="00035B51" w:rsidRPr="001F6A6F" w:rsidRDefault="00035B51" w:rsidP="008E5586">
      <w:pPr>
        <w:pStyle w:val="af3"/>
        <w:tabs>
          <w:tab w:val="clear" w:pos="360"/>
          <w:tab w:val="left" w:pos="1134"/>
        </w:tabs>
        <w:spacing w:before="0" w:line="240" w:lineRule="auto"/>
        <w:ind w:left="0" w:right="0" w:firstLine="709"/>
      </w:pPr>
      <w:r>
        <w:rPr>
          <w:color w:val="000000"/>
          <w:shd w:val="clear" w:color="auto" w:fill="FFFFFF"/>
        </w:rPr>
        <w:t>- организовать проведение и</w:t>
      </w:r>
      <w:r w:rsidR="00DF1017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структ</w:t>
      </w:r>
      <w:r w:rsidR="00DF1017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жей с работниками о</w:t>
      </w:r>
      <w:r w:rsidR="00DF1017">
        <w:rPr>
          <w:color w:val="000000"/>
          <w:shd w:val="clear" w:color="auto" w:fill="FFFFFF"/>
        </w:rPr>
        <w:t xml:space="preserve"> правилах безопасности при выходе на лед, правилах действий при провале под неокрепший лед.</w:t>
      </w:r>
      <w:r>
        <w:rPr>
          <w:color w:val="000000"/>
          <w:shd w:val="clear" w:color="auto" w:fill="FFFFFF"/>
        </w:rPr>
        <w:t xml:space="preserve">  </w:t>
      </w:r>
    </w:p>
    <w:p w:rsidR="008E5586" w:rsidRPr="000B4270" w:rsidRDefault="00DF1017" w:rsidP="000B427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270">
        <w:rPr>
          <w:rFonts w:ascii="Times New Roman" w:hAnsi="Times New Roman" w:cs="Times New Roman"/>
          <w:sz w:val="28"/>
          <w:szCs w:val="28"/>
        </w:rPr>
        <w:t>4</w:t>
      </w:r>
      <w:r w:rsidR="008E5586" w:rsidRPr="000B4270">
        <w:rPr>
          <w:rFonts w:ascii="Times New Roman" w:hAnsi="Times New Roman" w:cs="Times New Roman"/>
          <w:sz w:val="28"/>
          <w:szCs w:val="28"/>
        </w:rPr>
        <w:t>.</w:t>
      </w:r>
      <w:r w:rsidR="005E0A81" w:rsidRPr="000B4270">
        <w:rPr>
          <w:rFonts w:ascii="Times New Roman" w:hAnsi="Times New Roman" w:cs="Times New Roman"/>
          <w:sz w:val="28"/>
          <w:szCs w:val="28"/>
        </w:rPr>
        <w:t xml:space="preserve"> </w:t>
      </w:r>
      <w:r w:rsidRPr="000B4270">
        <w:rPr>
          <w:rFonts w:ascii="Times New Roman" w:hAnsi="Times New Roman" w:cs="Times New Roman"/>
          <w:sz w:val="28"/>
          <w:szCs w:val="28"/>
        </w:rPr>
        <w:t xml:space="preserve">Комитету по управлению образованием </w:t>
      </w:r>
      <w:r w:rsidR="00EA130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0B4270">
        <w:rPr>
          <w:rFonts w:ascii="Times New Roman" w:hAnsi="Times New Roman" w:cs="Times New Roman"/>
          <w:sz w:val="28"/>
          <w:szCs w:val="28"/>
        </w:rPr>
        <w:t xml:space="preserve">(Е.А. Протасова) организовать обучение учащихся правилам безопасного поведения на водных объектах в зимний период, об опасностях при выходе на </w:t>
      </w:r>
      <w:r w:rsidRPr="000B4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неокрепший лед, правилам поведения в экстренных ситуациях.</w:t>
      </w:r>
      <w:r w:rsidRPr="000B42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BB5" w:rsidRDefault="007F6836" w:rsidP="000B4270">
      <w:pPr>
        <w:ind w:left="142"/>
        <w:jc w:val="both"/>
        <w:rPr>
          <w:sz w:val="28"/>
          <w:szCs w:val="28"/>
        </w:rPr>
      </w:pPr>
      <w:r w:rsidRPr="000B4270">
        <w:rPr>
          <w:sz w:val="28"/>
          <w:szCs w:val="28"/>
        </w:rPr>
        <w:t xml:space="preserve">     </w:t>
      </w:r>
      <w:r w:rsidR="00B4375D" w:rsidRPr="000B4270">
        <w:rPr>
          <w:sz w:val="28"/>
          <w:szCs w:val="28"/>
        </w:rPr>
        <w:t xml:space="preserve">  </w:t>
      </w:r>
      <w:r w:rsidR="00DF1017" w:rsidRPr="000B4270">
        <w:rPr>
          <w:sz w:val="28"/>
          <w:szCs w:val="28"/>
        </w:rPr>
        <w:t>5</w:t>
      </w:r>
      <w:r w:rsidR="00DC539E" w:rsidRPr="000B4270">
        <w:rPr>
          <w:sz w:val="28"/>
          <w:szCs w:val="28"/>
        </w:rPr>
        <w:t>.</w:t>
      </w:r>
      <w:r w:rsidR="00B91BB5" w:rsidRPr="000B4270">
        <w:rPr>
          <w:sz w:val="28"/>
          <w:szCs w:val="28"/>
        </w:rPr>
        <w:t xml:space="preserve"> Конт</w:t>
      </w:r>
      <w:r w:rsidR="00B848A7" w:rsidRPr="000B4270">
        <w:rPr>
          <w:sz w:val="28"/>
          <w:szCs w:val="28"/>
        </w:rPr>
        <w:t>роль за исполнением настоящего п</w:t>
      </w:r>
      <w:r w:rsidR="00B91BB5" w:rsidRPr="000B4270">
        <w:rPr>
          <w:sz w:val="28"/>
          <w:szCs w:val="28"/>
        </w:rPr>
        <w:t xml:space="preserve">остановления возложить на </w:t>
      </w:r>
      <w:proofErr w:type="spellStart"/>
      <w:r w:rsidR="00EA1307">
        <w:rPr>
          <w:sz w:val="28"/>
          <w:szCs w:val="28"/>
        </w:rPr>
        <w:t>и</w:t>
      </w:r>
      <w:r w:rsidR="00DF1017" w:rsidRPr="000B4270">
        <w:rPr>
          <w:sz w:val="28"/>
          <w:szCs w:val="28"/>
        </w:rPr>
        <w:t>.о</w:t>
      </w:r>
      <w:proofErr w:type="spellEnd"/>
      <w:r w:rsidR="00DF1017" w:rsidRPr="000B4270">
        <w:rPr>
          <w:sz w:val="28"/>
          <w:szCs w:val="28"/>
        </w:rPr>
        <w:t xml:space="preserve">. председателя комитета по экономическому и территориальному развитию </w:t>
      </w:r>
      <w:r w:rsidR="00EA1307">
        <w:rPr>
          <w:sz w:val="28"/>
          <w:szCs w:val="28"/>
        </w:rPr>
        <w:t>администрации муниципального района</w:t>
      </w:r>
      <w:r w:rsidR="00EA1307" w:rsidRPr="000B4270">
        <w:rPr>
          <w:sz w:val="28"/>
          <w:szCs w:val="28"/>
        </w:rPr>
        <w:t xml:space="preserve"> </w:t>
      </w:r>
      <w:r w:rsidR="00EA1307">
        <w:rPr>
          <w:sz w:val="28"/>
          <w:szCs w:val="28"/>
        </w:rPr>
        <w:t xml:space="preserve">- начальника отдела </w:t>
      </w:r>
      <w:r w:rsidR="00877EDA">
        <w:rPr>
          <w:sz w:val="28"/>
          <w:szCs w:val="28"/>
        </w:rPr>
        <w:t xml:space="preserve">экономики, ЖКХ, транспорта и архитектуры </w:t>
      </w:r>
      <w:r w:rsidR="00EA1307" w:rsidRPr="000B4270">
        <w:rPr>
          <w:sz w:val="28"/>
          <w:szCs w:val="28"/>
        </w:rPr>
        <w:t>К.В.</w:t>
      </w:r>
      <w:r w:rsidR="00EA1307">
        <w:rPr>
          <w:sz w:val="28"/>
          <w:szCs w:val="28"/>
        </w:rPr>
        <w:t xml:space="preserve"> Ван-</w:t>
      </w:r>
      <w:proofErr w:type="spellStart"/>
      <w:r w:rsidR="00EA1307">
        <w:rPr>
          <w:sz w:val="28"/>
          <w:szCs w:val="28"/>
        </w:rPr>
        <w:t>Пин</w:t>
      </w:r>
      <w:proofErr w:type="spellEnd"/>
      <w:r w:rsidR="00DF1017" w:rsidRPr="000B4270">
        <w:rPr>
          <w:sz w:val="28"/>
          <w:szCs w:val="28"/>
        </w:rPr>
        <w:t>.</w:t>
      </w:r>
    </w:p>
    <w:p w:rsidR="00351C24" w:rsidRPr="000B4270" w:rsidRDefault="00351C24" w:rsidP="000B427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Признать утратившим силу постановление администрации муниципального района от 14.11.2018 № 83.</w:t>
      </w:r>
    </w:p>
    <w:p w:rsidR="00B91BB5" w:rsidRPr="000B4270" w:rsidRDefault="005E0A81" w:rsidP="000B4270">
      <w:pPr>
        <w:ind w:left="142"/>
        <w:jc w:val="both"/>
        <w:rPr>
          <w:sz w:val="28"/>
          <w:szCs w:val="28"/>
        </w:rPr>
      </w:pPr>
      <w:r w:rsidRPr="000B4270">
        <w:rPr>
          <w:sz w:val="28"/>
          <w:szCs w:val="28"/>
        </w:rPr>
        <w:t xml:space="preserve">       </w:t>
      </w:r>
      <w:r w:rsidR="00351C24">
        <w:rPr>
          <w:sz w:val="28"/>
          <w:szCs w:val="28"/>
        </w:rPr>
        <w:t>7</w:t>
      </w:r>
      <w:bookmarkStart w:id="0" w:name="_GoBack"/>
      <w:bookmarkEnd w:id="0"/>
      <w:r w:rsidR="00B91BB5" w:rsidRPr="000B4270">
        <w:rPr>
          <w:sz w:val="28"/>
          <w:szCs w:val="28"/>
        </w:rPr>
        <w:t xml:space="preserve">. </w:t>
      </w:r>
      <w:r w:rsidR="00B848A7" w:rsidRPr="000B4270">
        <w:rPr>
          <w:color w:val="000000"/>
          <w:sz w:val="28"/>
          <w:szCs w:val="28"/>
          <w:shd w:val="clear" w:color="auto" w:fill="FFFFFF"/>
        </w:rPr>
        <w:t>Настоящее п</w:t>
      </w:r>
      <w:r w:rsidR="00B91BB5" w:rsidRPr="000B4270">
        <w:rPr>
          <w:color w:val="000000"/>
          <w:sz w:val="28"/>
          <w:szCs w:val="28"/>
          <w:shd w:val="clear" w:color="auto" w:fill="FFFFFF"/>
        </w:rPr>
        <w:t xml:space="preserve">остановление подлежит </w:t>
      </w:r>
      <w:r w:rsidR="00CD5E62" w:rsidRPr="000B4270">
        <w:rPr>
          <w:color w:val="000000"/>
          <w:sz w:val="28"/>
          <w:szCs w:val="28"/>
          <w:shd w:val="clear" w:color="auto" w:fill="FFFFFF"/>
        </w:rPr>
        <w:t xml:space="preserve">официальному </w:t>
      </w:r>
      <w:r w:rsidR="00B91BB5" w:rsidRPr="000B4270">
        <w:rPr>
          <w:color w:val="000000"/>
          <w:sz w:val="28"/>
          <w:szCs w:val="28"/>
          <w:shd w:val="clear" w:color="auto" w:fill="FFFFFF"/>
        </w:rPr>
        <w:t xml:space="preserve">обнародованию на </w:t>
      </w:r>
      <w:r w:rsidR="00CD5E62" w:rsidRPr="000B4270">
        <w:rPr>
          <w:color w:val="000000"/>
          <w:sz w:val="28"/>
          <w:szCs w:val="28"/>
          <w:shd w:val="clear" w:color="auto" w:fill="FFFFFF"/>
        </w:rPr>
        <w:t>стенде администрации</w:t>
      </w:r>
      <w:r w:rsidR="00B91BB5" w:rsidRPr="000B4270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</w:t>
      </w:r>
      <w:r w:rsidR="00CD5E62" w:rsidRPr="000B4270">
        <w:rPr>
          <w:color w:val="000000"/>
          <w:sz w:val="28"/>
          <w:szCs w:val="28"/>
          <w:shd w:val="clear" w:color="auto" w:fill="FFFFFF"/>
        </w:rPr>
        <w:t>ский район» Забайкальского края, размещению на официальном</w:t>
      </w:r>
      <w:r w:rsidR="00B91BB5" w:rsidRPr="000B4270">
        <w:rPr>
          <w:color w:val="000000"/>
          <w:sz w:val="28"/>
          <w:szCs w:val="28"/>
          <w:shd w:val="clear" w:color="auto" w:fill="FFFFFF"/>
        </w:rPr>
        <w:t> </w:t>
      </w:r>
      <w:r w:rsidR="00CD5E62" w:rsidRPr="000B4270">
        <w:rPr>
          <w:color w:val="000000"/>
          <w:sz w:val="28"/>
          <w:szCs w:val="28"/>
          <w:shd w:val="clear" w:color="auto" w:fill="FFFFFF"/>
        </w:rPr>
        <w:t xml:space="preserve">веб-сайте </w:t>
      </w:r>
      <w:proofErr w:type="spellStart"/>
      <w:r w:rsidR="00B91BB5" w:rsidRPr="000B4270">
        <w:rPr>
          <w:color w:val="000000"/>
          <w:sz w:val="28"/>
          <w:szCs w:val="28"/>
          <w:shd w:val="clear" w:color="auto" w:fill="FFFFFF"/>
        </w:rPr>
        <w:t>www:admi</w:t>
      </w:r>
      <w:r w:rsidR="00440A38" w:rsidRPr="000B4270">
        <w:rPr>
          <w:color w:val="000000"/>
          <w:sz w:val="28"/>
          <w:szCs w:val="28"/>
          <w:shd w:val="clear" w:color="auto" w:fill="FFFFFF"/>
        </w:rPr>
        <w:t>nkr.ru</w:t>
      </w:r>
      <w:proofErr w:type="spellEnd"/>
      <w:r w:rsidR="00440A38" w:rsidRPr="000B4270">
        <w:rPr>
          <w:color w:val="000000"/>
          <w:sz w:val="28"/>
          <w:szCs w:val="28"/>
          <w:shd w:val="clear" w:color="auto" w:fill="FFFFFF"/>
        </w:rPr>
        <w:t xml:space="preserve"> и вступает в силу после </w:t>
      </w:r>
      <w:r w:rsidR="00B91BB5" w:rsidRPr="000B427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CD5E62" w:rsidRPr="000B4270">
        <w:rPr>
          <w:color w:val="000000"/>
          <w:sz w:val="28"/>
          <w:szCs w:val="28"/>
          <w:shd w:val="clear" w:color="auto" w:fill="FFFFFF"/>
        </w:rPr>
        <w:t xml:space="preserve">подписания и </w:t>
      </w:r>
      <w:r w:rsidR="00B91BB5" w:rsidRPr="000B4270">
        <w:rPr>
          <w:color w:val="000000"/>
          <w:sz w:val="28"/>
          <w:szCs w:val="28"/>
          <w:shd w:val="clear" w:color="auto" w:fill="FFFFFF"/>
        </w:rPr>
        <w:t>обнародования.</w:t>
      </w:r>
      <w:r w:rsidR="00CD5E62" w:rsidRPr="000B427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16DCC" w:rsidRPr="00526440" w:rsidRDefault="00216DCC" w:rsidP="005E5711">
      <w:pPr>
        <w:ind w:left="142"/>
        <w:jc w:val="both"/>
        <w:rPr>
          <w:sz w:val="28"/>
          <w:szCs w:val="28"/>
        </w:rPr>
      </w:pPr>
    </w:p>
    <w:p w:rsidR="00D73F01" w:rsidRPr="00526440" w:rsidRDefault="00D73F01" w:rsidP="00CF612C">
      <w:pPr>
        <w:jc w:val="both"/>
        <w:rPr>
          <w:sz w:val="28"/>
          <w:szCs w:val="28"/>
        </w:rPr>
      </w:pPr>
    </w:p>
    <w:p w:rsidR="00BD3D91" w:rsidRDefault="00440A38" w:rsidP="00CF6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160D52" w:rsidRPr="00526440">
        <w:rPr>
          <w:sz w:val="28"/>
          <w:szCs w:val="28"/>
        </w:rPr>
        <w:t xml:space="preserve">муниципального района                                          </w:t>
      </w:r>
      <w:r w:rsidR="00604550" w:rsidRPr="005264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04550" w:rsidRPr="00526440">
        <w:rPr>
          <w:sz w:val="28"/>
          <w:szCs w:val="28"/>
        </w:rPr>
        <w:t xml:space="preserve"> </w:t>
      </w:r>
      <w:r>
        <w:rPr>
          <w:sz w:val="28"/>
          <w:szCs w:val="28"/>
        </w:rPr>
        <w:t>С.Н. Колпаков</w:t>
      </w: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40A38" w:rsidRPr="00440A38" w:rsidRDefault="00440A38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440A38" w:rsidRPr="00440A38" w:rsidRDefault="00440A38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440A38" w:rsidRDefault="00440A38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6F202A" w:rsidRDefault="006F202A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6F202A" w:rsidRDefault="006F202A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440A38" w:rsidRPr="00440A38" w:rsidRDefault="00440A38" w:rsidP="00440A38">
      <w:pPr>
        <w:suppressAutoHyphens w:val="0"/>
        <w:ind w:right="98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>СОГЛАСОВАНО:</w:t>
      </w:r>
    </w:p>
    <w:p w:rsidR="00440A38" w:rsidRDefault="00440A38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5276EE" w:rsidRDefault="000B4270" w:rsidP="005276EE">
      <w:pPr>
        <w:suppressAutoHyphens w:val="0"/>
        <w:ind w:right="98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председателя комитета </w:t>
      </w:r>
      <w:r w:rsidR="005276EE">
        <w:rPr>
          <w:sz w:val="28"/>
          <w:szCs w:val="28"/>
        </w:rPr>
        <w:t>по экономическому</w:t>
      </w:r>
    </w:p>
    <w:p w:rsidR="005276EE" w:rsidRDefault="005276EE" w:rsidP="005276EE">
      <w:pPr>
        <w:suppressAutoHyphens w:val="0"/>
        <w:ind w:right="-2"/>
        <w:rPr>
          <w:sz w:val="28"/>
          <w:szCs w:val="28"/>
        </w:rPr>
      </w:pPr>
      <w:r>
        <w:rPr>
          <w:sz w:val="28"/>
          <w:szCs w:val="28"/>
        </w:rPr>
        <w:t>и территориальному развитию</w:t>
      </w:r>
      <w:r w:rsidRPr="00526440">
        <w:rPr>
          <w:sz w:val="28"/>
          <w:szCs w:val="28"/>
        </w:rPr>
        <w:t xml:space="preserve"> </w:t>
      </w:r>
      <w:r w:rsidR="000B4270">
        <w:rPr>
          <w:sz w:val="28"/>
          <w:szCs w:val="28"/>
        </w:rPr>
        <w:t>– начальник отдела</w:t>
      </w:r>
      <w:r>
        <w:rPr>
          <w:sz w:val="28"/>
          <w:szCs w:val="28"/>
        </w:rPr>
        <w:t xml:space="preserve">                  </w:t>
      </w:r>
      <w:r w:rsidR="000B4270">
        <w:rPr>
          <w:sz w:val="28"/>
          <w:szCs w:val="28"/>
        </w:rPr>
        <w:t>К.В. Ван-</w:t>
      </w:r>
      <w:proofErr w:type="spellStart"/>
      <w:r w:rsidR="000B4270">
        <w:rPr>
          <w:sz w:val="28"/>
          <w:szCs w:val="28"/>
        </w:rPr>
        <w:t>Пин</w:t>
      </w:r>
      <w:proofErr w:type="spellEnd"/>
    </w:p>
    <w:p w:rsidR="005276EE" w:rsidRDefault="005276EE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5276EE" w:rsidRDefault="005276EE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5276EE" w:rsidRPr="00440A38" w:rsidRDefault="005276EE" w:rsidP="005276EE">
      <w:pPr>
        <w:suppressAutoHyphens w:val="0"/>
        <w:ind w:right="98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 xml:space="preserve">Начальник отдела делопроизводства, </w:t>
      </w:r>
    </w:p>
    <w:p w:rsidR="005276EE" w:rsidRPr="00440A38" w:rsidRDefault="005276EE" w:rsidP="005276EE">
      <w:pPr>
        <w:suppressAutoHyphens w:val="0"/>
        <w:ind w:right="98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>контроля, архива и кадров                                                           Ю.А. Киселёва</w:t>
      </w:r>
    </w:p>
    <w:p w:rsidR="005276EE" w:rsidRDefault="005276EE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5276EE" w:rsidRPr="00440A38" w:rsidRDefault="005276EE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440A38" w:rsidRPr="00440A38" w:rsidRDefault="00440A38" w:rsidP="00440A38">
      <w:pPr>
        <w:suppressAutoHyphens w:val="0"/>
        <w:ind w:right="98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>Начальник юридического отдела                                                О.П. Давтян</w:t>
      </w:r>
    </w:p>
    <w:p w:rsidR="00440A38" w:rsidRDefault="00440A38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5276EE" w:rsidRPr="00440A38" w:rsidRDefault="005276EE" w:rsidP="00440A38">
      <w:pPr>
        <w:suppressAutoHyphens w:val="0"/>
        <w:ind w:right="98"/>
        <w:rPr>
          <w:sz w:val="28"/>
          <w:szCs w:val="28"/>
          <w:lang w:eastAsia="ru-RU"/>
        </w:rPr>
      </w:pPr>
    </w:p>
    <w:p w:rsidR="00440A38" w:rsidRPr="00440A38" w:rsidRDefault="00440A38" w:rsidP="00440A38">
      <w:pPr>
        <w:suppressAutoHyphens w:val="0"/>
        <w:ind w:right="98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>Исполнитель</w:t>
      </w:r>
    </w:p>
    <w:p w:rsidR="00440A38" w:rsidRPr="00440A38" w:rsidRDefault="00DB4A6A" w:rsidP="00440A38">
      <w:pPr>
        <w:tabs>
          <w:tab w:val="left" w:pos="7217"/>
        </w:tabs>
        <w:suppressAutoHyphens w:val="0"/>
        <w:ind w:right="9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</w:t>
      </w:r>
      <w:r w:rsidR="00440A38" w:rsidRPr="00440A38">
        <w:rPr>
          <w:sz w:val="28"/>
          <w:szCs w:val="28"/>
          <w:lang w:eastAsia="ru-RU"/>
        </w:rPr>
        <w:t xml:space="preserve"> отдела </w:t>
      </w:r>
      <w:r w:rsidR="00440A38" w:rsidRPr="00440A38">
        <w:rPr>
          <w:sz w:val="28"/>
          <w:szCs w:val="28"/>
          <w:lang w:eastAsia="ru-RU"/>
        </w:rPr>
        <w:tab/>
      </w:r>
    </w:p>
    <w:p w:rsidR="00440A38" w:rsidRPr="00440A38" w:rsidRDefault="00440A38" w:rsidP="00B615F8">
      <w:pPr>
        <w:suppressAutoHyphens w:val="0"/>
        <w:ind w:right="-2"/>
        <w:rPr>
          <w:sz w:val="28"/>
          <w:szCs w:val="28"/>
          <w:lang w:eastAsia="ru-RU"/>
        </w:rPr>
      </w:pPr>
      <w:r w:rsidRPr="00440A38">
        <w:rPr>
          <w:sz w:val="28"/>
          <w:szCs w:val="28"/>
          <w:lang w:eastAsia="ru-RU"/>
        </w:rPr>
        <w:t xml:space="preserve">по делам ГО и ЧС КЭТР </w:t>
      </w:r>
      <w:r>
        <w:rPr>
          <w:sz w:val="28"/>
          <w:szCs w:val="28"/>
          <w:lang w:eastAsia="ru-RU"/>
        </w:rPr>
        <w:t xml:space="preserve">                                                           </w:t>
      </w:r>
      <w:r w:rsidR="00B615F8">
        <w:rPr>
          <w:sz w:val="28"/>
          <w:szCs w:val="28"/>
          <w:lang w:eastAsia="ru-RU"/>
        </w:rPr>
        <w:t xml:space="preserve">  </w:t>
      </w:r>
      <w:r w:rsidR="000B4270">
        <w:rPr>
          <w:sz w:val="28"/>
          <w:szCs w:val="28"/>
          <w:lang w:eastAsia="ru-RU"/>
        </w:rPr>
        <w:t>Е.В. Зайцева</w:t>
      </w:r>
      <w:r w:rsidRPr="00440A38">
        <w:rPr>
          <w:sz w:val="28"/>
          <w:szCs w:val="28"/>
          <w:lang w:eastAsia="ru-RU"/>
        </w:rPr>
        <w:t xml:space="preserve">                </w:t>
      </w:r>
      <w:r>
        <w:rPr>
          <w:sz w:val="28"/>
          <w:szCs w:val="28"/>
          <w:lang w:eastAsia="ru-RU"/>
        </w:rPr>
        <w:t xml:space="preserve"> </w:t>
      </w:r>
    </w:p>
    <w:p w:rsidR="00B615F8" w:rsidRDefault="00B615F8" w:rsidP="00B615F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276EE" w:rsidRDefault="005276EE" w:rsidP="00B615F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B4A6A" w:rsidRDefault="006F202A" w:rsidP="00DB4A6A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DB4A6A" w:rsidRPr="00B615F8">
        <w:rPr>
          <w:sz w:val="28"/>
          <w:szCs w:val="28"/>
          <w:lang w:eastAsia="ru-RU"/>
        </w:rPr>
        <w:t xml:space="preserve">Антикоррупционная экспертиза                </w:t>
      </w:r>
      <w:r w:rsidR="00DB4A6A">
        <w:rPr>
          <w:sz w:val="28"/>
          <w:szCs w:val="28"/>
          <w:lang w:eastAsia="ru-RU"/>
        </w:rPr>
        <w:t xml:space="preserve">                          </w:t>
      </w:r>
      <w:r w:rsidR="00DB4A6A">
        <w:rPr>
          <w:sz w:val="28"/>
          <w:szCs w:val="28"/>
          <w:lang w:eastAsia="ru-RU"/>
        </w:rPr>
        <w:t xml:space="preserve">Н.П. </w:t>
      </w:r>
      <w:proofErr w:type="spellStart"/>
      <w:r w:rsidR="00DB4A6A">
        <w:rPr>
          <w:sz w:val="28"/>
          <w:szCs w:val="28"/>
          <w:lang w:eastAsia="ru-RU"/>
        </w:rPr>
        <w:t>Шивякова</w:t>
      </w:r>
      <w:proofErr w:type="spellEnd"/>
    </w:p>
    <w:p w:rsidR="00DB4A6A" w:rsidRPr="00B615F8" w:rsidRDefault="00DB4A6A" w:rsidP="00DB4A6A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615F8" w:rsidRPr="00B615F8" w:rsidRDefault="00DB4A6A" w:rsidP="00B615F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15F8">
        <w:rPr>
          <w:sz w:val="28"/>
          <w:szCs w:val="28"/>
          <w:lang w:eastAsia="ru-RU"/>
        </w:rPr>
        <w:t>от _________________ № _____________</w:t>
      </w:r>
    </w:p>
    <w:sectPr w:rsidR="00B615F8" w:rsidRPr="00B615F8" w:rsidSect="00DB4A6A">
      <w:headerReference w:type="default" r:id="rId8"/>
      <w:pgSz w:w="11906" w:h="16838"/>
      <w:pgMar w:top="993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99" w:rsidRDefault="00C91B99" w:rsidP="00B615F8">
      <w:r>
        <w:separator/>
      </w:r>
    </w:p>
  </w:endnote>
  <w:endnote w:type="continuationSeparator" w:id="0">
    <w:p w:rsidR="00C91B99" w:rsidRDefault="00C91B99" w:rsidP="00B6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99" w:rsidRDefault="00C91B99" w:rsidP="00B615F8">
      <w:r>
        <w:separator/>
      </w:r>
    </w:p>
  </w:footnote>
  <w:footnote w:type="continuationSeparator" w:id="0">
    <w:p w:rsidR="00C91B99" w:rsidRDefault="00C91B99" w:rsidP="00B61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F8" w:rsidRPr="00B615F8" w:rsidRDefault="00B615F8" w:rsidP="00B615F8">
    <w:pPr>
      <w:pStyle w:val="af4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F96B85"/>
    <w:multiLevelType w:val="hybridMultilevel"/>
    <w:tmpl w:val="5B9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CA0"/>
    <w:rsid w:val="00013A5F"/>
    <w:rsid w:val="0001471C"/>
    <w:rsid w:val="0001513B"/>
    <w:rsid w:val="00017B51"/>
    <w:rsid w:val="0002468D"/>
    <w:rsid w:val="00035B51"/>
    <w:rsid w:val="00057277"/>
    <w:rsid w:val="000A7CEB"/>
    <w:rsid w:val="000B4270"/>
    <w:rsid w:val="000C5EE9"/>
    <w:rsid w:val="000D2763"/>
    <w:rsid w:val="000D535F"/>
    <w:rsid w:val="000D7CFA"/>
    <w:rsid w:val="00100C21"/>
    <w:rsid w:val="00102850"/>
    <w:rsid w:val="00104B6B"/>
    <w:rsid w:val="001311AE"/>
    <w:rsid w:val="00131DEF"/>
    <w:rsid w:val="001401E0"/>
    <w:rsid w:val="00145803"/>
    <w:rsid w:val="001576F6"/>
    <w:rsid w:val="00160D52"/>
    <w:rsid w:val="0018160C"/>
    <w:rsid w:val="001958B5"/>
    <w:rsid w:val="001970DA"/>
    <w:rsid w:val="001A6B87"/>
    <w:rsid w:val="001C0685"/>
    <w:rsid w:val="001F0A9C"/>
    <w:rsid w:val="002137BE"/>
    <w:rsid w:val="00216DCC"/>
    <w:rsid w:val="00221F45"/>
    <w:rsid w:val="002417C4"/>
    <w:rsid w:val="00254B82"/>
    <w:rsid w:val="0026301F"/>
    <w:rsid w:val="00284DA3"/>
    <w:rsid w:val="002B5264"/>
    <w:rsid w:val="002C3B68"/>
    <w:rsid w:val="002D5E80"/>
    <w:rsid w:val="003028FE"/>
    <w:rsid w:val="00320667"/>
    <w:rsid w:val="003265C6"/>
    <w:rsid w:val="00327268"/>
    <w:rsid w:val="00351C24"/>
    <w:rsid w:val="00392497"/>
    <w:rsid w:val="003D032F"/>
    <w:rsid w:val="003D036A"/>
    <w:rsid w:val="003D74FF"/>
    <w:rsid w:val="003F0764"/>
    <w:rsid w:val="003F430D"/>
    <w:rsid w:val="00411599"/>
    <w:rsid w:val="00434341"/>
    <w:rsid w:val="00440A38"/>
    <w:rsid w:val="0045029A"/>
    <w:rsid w:val="004549F3"/>
    <w:rsid w:val="004568EB"/>
    <w:rsid w:val="00463C2F"/>
    <w:rsid w:val="00467E3D"/>
    <w:rsid w:val="00496123"/>
    <w:rsid w:val="004A17A3"/>
    <w:rsid w:val="004C51D2"/>
    <w:rsid w:val="004D1368"/>
    <w:rsid w:val="004D4374"/>
    <w:rsid w:val="004D7224"/>
    <w:rsid w:val="004F1FE5"/>
    <w:rsid w:val="0050208D"/>
    <w:rsid w:val="00526440"/>
    <w:rsid w:val="005276EE"/>
    <w:rsid w:val="005508A3"/>
    <w:rsid w:val="00554420"/>
    <w:rsid w:val="00562CA0"/>
    <w:rsid w:val="00581B01"/>
    <w:rsid w:val="005A6A63"/>
    <w:rsid w:val="005B2672"/>
    <w:rsid w:val="005C1E90"/>
    <w:rsid w:val="005C56CE"/>
    <w:rsid w:val="005E0A81"/>
    <w:rsid w:val="005E5711"/>
    <w:rsid w:val="00604550"/>
    <w:rsid w:val="00634199"/>
    <w:rsid w:val="00636481"/>
    <w:rsid w:val="00663DBB"/>
    <w:rsid w:val="00682657"/>
    <w:rsid w:val="00684F15"/>
    <w:rsid w:val="006903E6"/>
    <w:rsid w:val="006B414E"/>
    <w:rsid w:val="006D58A5"/>
    <w:rsid w:val="006F202A"/>
    <w:rsid w:val="007034C9"/>
    <w:rsid w:val="0073288D"/>
    <w:rsid w:val="00763A21"/>
    <w:rsid w:val="00770C27"/>
    <w:rsid w:val="00774354"/>
    <w:rsid w:val="00774BF4"/>
    <w:rsid w:val="00781404"/>
    <w:rsid w:val="007935AB"/>
    <w:rsid w:val="007A2EF3"/>
    <w:rsid w:val="007A6EEE"/>
    <w:rsid w:val="007B34AA"/>
    <w:rsid w:val="007E0A51"/>
    <w:rsid w:val="007E5299"/>
    <w:rsid w:val="007F6836"/>
    <w:rsid w:val="007F70D6"/>
    <w:rsid w:val="00816907"/>
    <w:rsid w:val="00831A46"/>
    <w:rsid w:val="00851E3C"/>
    <w:rsid w:val="0087421A"/>
    <w:rsid w:val="00877EDA"/>
    <w:rsid w:val="00896DA0"/>
    <w:rsid w:val="008E5586"/>
    <w:rsid w:val="00933DCD"/>
    <w:rsid w:val="00947F98"/>
    <w:rsid w:val="00973351"/>
    <w:rsid w:val="00973C1D"/>
    <w:rsid w:val="0098026B"/>
    <w:rsid w:val="00992584"/>
    <w:rsid w:val="009B5B54"/>
    <w:rsid w:val="009B7169"/>
    <w:rsid w:val="009E0C78"/>
    <w:rsid w:val="00A02C25"/>
    <w:rsid w:val="00A1715A"/>
    <w:rsid w:val="00A32702"/>
    <w:rsid w:val="00A4774C"/>
    <w:rsid w:val="00A65DAA"/>
    <w:rsid w:val="00A67C7F"/>
    <w:rsid w:val="00A70DED"/>
    <w:rsid w:val="00A71FB5"/>
    <w:rsid w:val="00A73915"/>
    <w:rsid w:val="00AA0604"/>
    <w:rsid w:val="00AB5D27"/>
    <w:rsid w:val="00AE7D53"/>
    <w:rsid w:val="00B00A55"/>
    <w:rsid w:val="00B03AAF"/>
    <w:rsid w:val="00B4375D"/>
    <w:rsid w:val="00B43987"/>
    <w:rsid w:val="00B50B12"/>
    <w:rsid w:val="00B615F8"/>
    <w:rsid w:val="00B65E8D"/>
    <w:rsid w:val="00B848A7"/>
    <w:rsid w:val="00B91BB5"/>
    <w:rsid w:val="00B97966"/>
    <w:rsid w:val="00BA1276"/>
    <w:rsid w:val="00BA6C5B"/>
    <w:rsid w:val="00BD3D91"/>
    <w:rsid w:val="00C00358"/>
    <w:rsid w:val="00C277B9"/>
    <w:rsid w:val="00C47B14"/>
    <w:rsid w:val="00C67097"/>
    <w:rsid w:val="00C91B99"/>
    <w:rsid w:val="00CA7040"/>
    <w:rsid w:val="00CB2B29"/>
    <w:rsid w:val="00CD5E62"/>
    <w:rsid w:val="00CD695A"/>
    <w:rsid w:val="00CE6BD0"/>
    <w:rsid w:val="00CF612C"/>
    <w:rsid w:val="00D01065"/>
    <w:rsid w:val="00D01C56"/>
    <w:rsid w:val="00D049BE"/>
    <w:rsid w:val="00D51090"/>
    <w:rsid w:val="00D73F01"/>
    <w:rsid w:val="00D852A0"/>
    <w:rsid w:val="00D90CAF"/>
    <w:rsid w:val="00DA34F8"/>
    <w:rsid w:val="00DA7329"/>
    <w:rsid w:val="00DB4A6A"/>
    <w:rsid w:val="00DC4D40"/>
    <w:rsid w:val="00DC539E"/>
    <w:rsid w:val="00DE4468"/>
    <w:rsid w:val="00DF1017"/>
    <w:rsid w:val="00E578FC"/>
    <w:rsid w:val="00E72F9D"/>
    <w:rsid w:val="00E7300C"/>
    <w:rsid w:val="00E73AF1"/>
    <w:rsid w:val="00E74620"/>
    <w:rsid w:val="00E74656"/>
    <w:rsid w:val="00E83B65"/>
    <w:rsid w:val="00E95C51"/>
    <w:rsid w:val="00EA1307"/>
    <w:rsid w:val="00EC0A8F"/>
    <w:rsid w:val="00EE6E48"/>
    <w:rsid w:val="00F02A53"/>
    <w:rsid w:val="00F4441E"/>
    <w:rsid w:val="00FA12E5"/>
    <w:rsid w:val="00FB6101"/>
    <w:rsid w:val="00FC0921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9CF15ACF-DF4B-405F-B103-8769CF2B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7C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2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iPriority w:val="99"/>
    <w:unhideWhenUsed/>
    <w:rsid w:val="00D73F01"/>
    <w:rPr>
      <w:color w:val="0000FF"/>
      <w:u w:val="single"/>
    </w:rPr>
  </w:style>
  <w:style w:type="character" w:styleId="af1">
    <w:name w:val="Strong"/>
    <w:basedOn w:val="a0"/>
    <w:uiPriority w:val="22"/>
    <w:qFormat/>
    <w:rsid w:val="00411599"/>
    <w:rPr>
      <w:b/>
      <w:bCs/>
    </w:rPr>
  </w:style>
  <w:style w:type="paragraph" w:styleId="af2">
    <w:name w:val="List Paragraph"/>
    <w:basedOn w:val="a"/>
    <w:uiPriority w:val="34"/>
    <w:qFormat/>
    <w:rsid w:val="00770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8E55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5586"/>
    <w:rPr>
      <w:sz w:val="16"/>
      <w:szCs w:val="16"/>
      <w:lang w:eastAsia="ar-SA"/>
    </w:rPr>
  </w:style>
  <w:style w:type="paragraph" w:customStyle="1" w:styleId="ConsPlusNormal">
    <w:name w:val="ConsPlusNormal"/>
    <w:rsid w:val="008E5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lock Text"/>
    <w:basedOn w:val="a"/>
    <w:uiPriority w:val="99"/>
    <w:rsid w:val="008E5586"/>
    <w:pPr>
      <w:tabs>
        <w:tab w:val="num" w:pos="360"/>
      </w:tabs>
      <w:suppressAutoHyphens w:val="0"/>
      <w:spacing w:before="840" w:line="259" w:lineRule="auto"/>
      <w:ind w:left="142" w:right="400" w:firstLine="5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E95C5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15F8"/>
    <w:rPr>
      <w:lang w:eastAsia="ar-SA"/>
    </w:rPr>
  </w:style>
  <w:style w:type="paragraph" w:styleId="af6">
    <w:name w:val="footer"/>
    <w:basedOn w:val="a"/>
    <w:link w:val="af7"/>
    <w:uiPriority w:val="99"/>
    <w:unhideWhenUsed/>
    <w:rsid w:val="00B615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15F8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7C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f8">
    <w:name w:val="No Spacing"/>
    <w:uiPriority w:val="1"/>
    <w:qFormat/>
    <w:rsid w:val="000D7CFA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A57B-E31E-431E-8D7C-78D85A6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Lapshakova</cp:lastModifiedBy>
  <cp:revision>66</cp:revision>
  <cp:lastPrinted>2021-11-10T00:27:00Z</cp:lastPrinted>
  <dcterms:created xsi:type="dcterms:W3CDTF">2014-03-24T08:13:00Z</dcterms:created>
  <dcterms:modified xsi:type="dcterms:W3CDTF">2021-11-10T00:27:00Z</dcterms:modified>
</cp:coreProperties>
</file>