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1320E9" w:rsidRDefault="001320E9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021A0F" w:rsidP="0087126D">
      <w:pPr>
        <w:jc w:val="both"/>
        <w:rPr>
          <w:szCs w:val="28"/>
        </w:rPr>
      </w:pPr>
      <w:r>
        <w:rPr>
          <w:sz w:val="28"/>
          <w:szCs w:val="28"/>
        </w:rPr>
        <w:t>«</w:t>
      </w:r>
      <w:r w:rsidR="00F46DAC">
        <w:rPr>
          <w:sz w:val="28"/>
          <w:szCs w:val="28"/>
        </w:rPr>
        <w:t>14</w:t>
      </w:r>
      <w:r w:rsidR="00AC2371">
        <w:rPr>
          <w:sz w:val="28"/>
          <w:szCs w:val="28"/>
        </w:rPr>
        <w:t xml:space="preserve">»  </w:t>
      </w:r>
      <w:r w:rsidR="001E7BCA">
        <w:rPr>
          <w:sz w:val="28"/>
          <w:szCs w:val="28"/>
        </w:rPr>
        <w:t>мая</w:t>
      </w:r>
      <w:r w:rsidR="00AC2371">
        <w:rPr>
          <w:sz w:val="28"/>
          <w:szCs w:val="28"/>
        </w:rPr>
        <w:t xml:space="preserve">  2019</w:t>
      </w:r>
      <w:r w:rsidR="0087126D">
        <w:rPr>
          <w:sz w:val="28"/>
          <w:szCs w:val="28"/>
        </w:rPr>
        <w:t xml:space="preserve"> года</w:t>
      </w:r>
      <w:r w:rsidR="0087126D">
        <w:rPr>
          <w:sz w:val="28"/>
          <w:szCs w:val="28"/>
        </w:rPr>
        <w:tab/>
      </w:r>
      <w:r w:rsidR="0087126D">
        <w:rPr>
          <w:sz w:val="28"/>
          <w:szCs w:val="28"/>
        </w:rPr>
        <w:tab/>
      </w:r>
      <w:r w:rsidR="0087126D">
        <w:rPr>
          <w:sz w:val="28"/>
          <w:szCs w:val="28"/>
        </w:rPr>
        <w:tab/>
      </w:r>
      <w:r w:rsidR="0087126D">
        <w:rPr>
          <w:sz w:val="28"/>
          <w:szCs w:val="28"/>
        </w:rPr>
        <w:tab/>
      </w:r>
      <w:r w:rsidR="0087126D">
        <w:rPr>
          <w:sz w:val="28"/>
          <w:szCs w:val="28"/>
        </w:rPr>
        <w:tab/>
      </w:r>
      <w:r w:rsidR="0087126D">
        <w:rPr>
          <w:sz w:val="28"/>
          <w:szCs w:val="28"/>
        </w:rPr>
        <w:tab/>
        <w:t xml:space="preserve">            </w:t>
      </w:r>
      <w:r w:rsidR="00CF4464">
        <w:rPr>
          <w:sz w:val="28"/>
          <w:szCs w:val="28"/>
        </w:rPr>
        <w:t xml:space="preserve">    </w:t>
      </w:r>
      <w:r w:rsidR="00F46DAC">
        <w:rPr>
          <w:sz w:val="28"/>
          <w:szCs w:val="28"/>
        </w:rPr>
        <w:t xml:space="preserve">    </w:t>
      </w:r>
      <w:r w:rsidR="00CF4464">
        <w:rPr>
          <w:sz w:val="28"/>
          <w:szCs w:val="28"/>
        </w:rPr>
        <w:t xml:space="preserve"> </w:t>
      </w:r>
      <w:r w:rsidR="0087126D">
        <w:rPr>
          <w:sz w:val="28"/>
          <w:szCs w:val="28"/>
        </w:rPr>
        <w:t xml:space="preserve">№ </w:t>
      </w:r>
      <w:r w:rsidR="00F46DAC">
        <w:rPr>
          <w:sz w:val="28"/>
          <w:szCs w:val="28"/>
        </w:rPr>
        <w:t>23</w:t>
      </w:r>
    </w:p>
    <w:p w:rsidR="004A17A3" w:rsidRPr="00411599" w:rsidRDefault="004A17A3" w:rsidP="0041123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0333E3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8.2pt;width:458.85pt;height:138.4pt;z-index:251657728;mso-width-relative:margin;mso-height-relative:margin" strokecolor="white">
            <v:textbox>
              <w:txbxContent>
                <w:p w:rsidR="00D852A0" w:rsidRDefault="001E7BCA" w:rsidP="00271D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 отмене 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на территории муниципального района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«Город </w:t>
                  </w:r>
                  <w:r w:rsidR="00271DD6">
                    <w:rPr>
                      <w:b/>
                      <w:sz w:val="28"/>
                      <w:szCs w:val="28"/>
                    </w:rPr>
                    <w:t>Краснокаменск и Краснокаменский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режима повышенной готовности для органов управления и сил муниципального звена муниципального района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 xml:space="preserve">«Город 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Краснокаменск и Краснокаменский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территориальной подсистемы единой государственной системы предупреждения и ликвидации чрезвычайных ситуаций 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F9B">
        <w:rPr>
          <w:sz w:val="28"/>
          <w:szCs w:val="28"/>
        </w:rPr>
        <w:t xml:space="preserve">соответствии </w:t>
      </w:r>
      <w:r w:rsidR="00DA36FD">
        <w:rPr>
          <w:sz w:val="28"/>
          <w:szCs w:val="28"/>
        </w:rPr>
        <w:t>с Федеральным законом</w:t>
      </w:r>
      <w:r w:rsidR="00CF4464">
        <w:rPr>
          <w:sz w:val="28"/>
          <w:szCs w:val="28"/>
        </w:rPr>
        <w:t xml:space="preserve"> от 21.12.1994 г. </w:t>
      </w:r>
      <w:r w:rsidR="00160D52" w:rsidRPr="00D852A0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</w:t>
      </w:r>
      <w:r w:rsidR="00DA36FD">
        <w:rPr>
          <w:sz w:val="28"/>
          <w:szCs w:val="28"/>
        </w:rPr>
        <w:t xml:space="preserve"> законом Забайкальского края от 5 октября 2009 г. № 248- ЗЗК «Об отдельных вопросах защиты населения и территорий </w:t>
      </w:r>
      <w:proofErr w:type="gramStart"/>
      <w:r w:rsidR="00DA36FD">
        <w:rPr>
          <w:sz w:val="28"/>
          <w:szCs w:val="28"/>
        </w:rPr>
        <w:t>Забайкальского края от чрезвычайных ситуаций природного и  техногенного характера»</w:t>
      </w:r>
      <w:r w:rsidR="002104D6">
        <w:rPr>
          <w:sz w:val="28"/>
          <w:szCs w:val="28"/>
        </w:rPr>
        <w:t>,</w:t>
      </w:r>
      <w:r w:rsidR="001E7BCA">
        <w:rPr>
          <w:sz w:val="28"/>
          <w:szCs w:val="28"/>
        </w:rPr>
        <w:t xml:space="preserve"> </w:t>
      </w:r>
      <w:r w:rsidR="00C07C07">
        <w:rPr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</w:t>
      </w:r>
      <w:r w:rsidR="00CF4464">
        <w:rPr>
          <w:sz w:val="28"/>
          <w:szCs w:val="28"/>
        </w:rPr>
        <w:t>края</w:t>
      </w:r>
      <w:r w:rsidR="00C07C07">
        <w:rPr>
          <w:sz w:val="28"/>
          <w:szCs w:val="28"/>
        </w:rPr>
        <w:t xml:space="preserve"> от 21 февраля 2018 г. № 20 «О функционировании муниципального звена </w:t>
      </w:r>
      <w:r w:rsidR="00C07C07" w:rsidRPr="00C07C07">
        <w:rPr>
          <w:sz w:val="28"/>
          <w:szCs w:val="28"/>
        </w:rPr>
        <w:t>муниципального района «Город Краснокаменск и Краснокаменский район» Забайкальского края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C07C07">
        <w:rPr>
          <w:sz w:val="28"/>
          <w:szCs w:val="28"/>
        </w:rPr>
        <w:t>», учитывая решение Комиссии по предупреждению и ликвидации чрезвычайных ситуаций</w:t>
      </w:r>
      <w:proofErr w:type="gramEnd"/>
      <w:r w:rsidR="00C07C07">
        <w:rPr>
          <w:sz w:val="28"/>
          <w:szCs w:val="28"/>
        </w:rPr>
        <w:t xml:space="preserve"> и обеспечению пожарной безопасности </w:t>
      </w:r>
      <w:r w:rsidR="00CF4464" w:rsidRPr="00C07C0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F4464">
        <w:rPr>
          <w:sz w:val="28"/>
          <w:szCs w:val="28"/>
        </w:rPr>
        <w:t xml:space="preserve"> </w:t>
      </w:r>
      <w:r w:rsidR="00C07C07">
        <w:rPr>
          <w:sz w:val="28"/>
          <w:szCs w:val="28"/>
        </w:rPr>
        <w:t xml:space="preserve">(протокол от </w:t>
      </w:r>
      <w:r w:rsidR="001E7BCA">
        <w:rPr>
          <w:sz w:val="28"/>
          <w:szCs w:val="28"/>
        </w:rPr>
        <w:t>14 мая 2019 г. № 9</w:t>
      </w:r>
      <w:r w:rsidR="00C07C07">
        <w:rPr>
          <w:sz w:val="28"/>
          <w:szCs w:val="28"/>
        </w:rPr>
        <w:t>)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 w:rsidR="001A6F9B">
        <w:rPr>
          <w:sz w:val="28"/>
          <w:szCs w:val="28"/>
        </w:rPr>
        <w:t xml:space="preserve">в </w:t>
      </w:r>
      <w:r w:rsidR="004D76AE">
        <w:rPr>
          <w:sz w:val="28"/>
          <w:szCs w:val="28"/>
        </w:rPr>
        <w:t>связи со стабилизацией пожароопасной обстановки</w:t>
      </w:r>
      <w:r w:rsidR="008C024B">
        <w:rPr>
          <w:sz w:val="28"/>
          <w:szCs w:val="28"/>
        </w:rPr>
        <w:t xml:space="preserve"> на территории муниципального района</w:t>
      </w:r>
      <w:r w:rsidR="00CF4464">
        <w:rPr>
          <w:sz w:val="28"/>
          <w:szCs w:val="28"/>
        </w:rPr>
        <w:t xml:space="preserve"> </w:t>
      </w:r>
      <w:r w:rsidR="00CF4464" w:rsidRPr="00C07C0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F4464">
        <w:rPr>
          <w:sz w:val="28"/>
          <w:szCs w:val="28"/>
        </w:rPr>
        <w:t xml:space="preserve"> Администрация </w:t>
      </w:r>
      <w:r w:rsidR="00CF4464" w:rsidRPr="00C07C0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07C07" w:rsidRPr="004B6AE8" w:rsidRDefault="00CF4464" w:rsidP="00CF4464">
      <w:pPr>
        <w:pStyle w:val="af2"/>
        <w:tabs>
          <w:tab w:val="left" w:pos="567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7BCA">
        <w:rPr>
          <w:sz w:val="28"/>
          <w:szCs w:val="28"/>
        </w:rPr>
        <w:t>Отменить</w:t>
      </w:r>
      <w:r w:rsidR="00C07C07" w:rsidRPr="004B6AE8">
        <w:rPr>
          <w:sz w:val="28"/>
          <w:szCs w:val="28"/>
        </w:rPr>
        <w:t xml:space="preserve"> на те</w:t>
      </w:r>
      <w:r w:rsidR="00E844B5">
        <w:rPr>
          <w:sz w:val="28"/>
          <w:szCs w:val="28"/>
        </w:rPr>
        <w:t xml:space="preserve">рритории муниципального района </w:t>
      </w:r>
      <w:r w:rsidRPr="00C07C07">
        <w:rPr>
          <w:sz w:val="28"/>
          <w:szCs w:val="28"/>
        </w:rPr>
        <w:t>«Город Краснокаменск и Краснокаменский район» Забайкальского края</w:t>
      </w:r>
      <w:r w:rsidRPr="004B6AE8">
        <w:rPr>
          <w:sz w:val="28"/>
          <w:szCs w:val="28"/>
        </w:rPr>
        <w:t xml:space="preserve"> </w:t>
      </w:r>
      <w:r w:rsidR="00C07C07" w:rsidRPr="004B6AE8">
        <w:rPr>
          <w:sz w:val="28"/>
          <w:szCs w:val="28"/>
        </w:rPr>
        <w:t xml:space="preserve">режим </w:t>
      </w:r>
      <w:r w:rsidR="00C07C07" w:rsidRPr="004B6AE8">
        <w:rPr>
          <w:sz w:val="28"/>
          <w:szCs w:val="28"/>
        </w:rPr>
        <w:lastRenderedPageBreak/>
        <w:t>функционирования «Повышенная готовность»</w:t>
      </w:r>
      <w:r w:rsidR="00C07C07">
        <w:rPr>
          <w:sz w:val="28"/>
          <w:szCs w:val="28"/>
        </w:rPr>
        <w:t xml:space="preserve"> для органов управления и сил муниципального звена РСЧС</w:t>
      </w:r>
      <w:r w:rsidR="00C07C07" w:rsidRPr="004B6AE8">
        <w:rPr>
          <w:sz w:val="28"/>
          <w:szCs w:val="28"/>
        </w:rPr>
        <w:t xml:space="preserve"> </w:t>
      </w:r>
      <w:r w:rsidR="00E844B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C07C07">
        <w:rPr>
          <w:sz w:val="28"/>
          <w:szCs w:val="28"/>
        </w:rPr>
        <w:t>«Город Краснокаменск и Краснокаменский район» Забайкальского края</w:t>
      </w:r>
      <w:r w:rsidR="00E844B5">
        <w:rPr>
          <w:sz w:val="28"/>
          <w:szCs w:val="28"/>
        </w:rPr>
        <w:t xml:space="preserve"> </w:t>
      </w:r>
      <w:r w:rsidR="00C07C07" w:rsidRPr="004B6AE8">
        <w:rPr>
          <w:sz w:val="28"/>
          <w:szCs w:val="28"/>
        </w:rPr>
        <w:t xml:space="preserve">в связи со </w:t>
      </w:r>
      <w:r w:rsidR="00C07C07">
        <w:rPr>
          <w:sz w:val="28"/>
          <w:szCs w:val="28"/>
        </w:rPr>
        <w:t xml:space="preserve">сложной пожароопасной обстановкой с </w:t>
      </w:r>
      <w:r w:rsidR="001E7BCA">
        <w:rPr>
          <w:sz w:val="28"/>
          <w:szCs w:val="28"/>
        </w:rPr>
        <w:t>15.05</w:t>
      </w:r>
      <w:r>
        <w:rPr>
          <w:sz w:val="28"/>
          <w:szCs w:val="28"/>
        </w:rPr>
        <w:t>.2019 года.</w:t>
      </w:r>
    </w:p>
    <w:p w:rsidR="00E844B5" w:rsidRPr="00E844B5" w:rsidRDefault="001E7BCA" w:rsidP="00CF4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C07">
        <w:rPr>
          <w:sz w:val="28"/>
          <w:szCs w:val="28"/>
        </w:rPr>
        <w:t xml:space="preserve">. </w:t>
      </w:r>
      <w:proofErr w:type="gramStart"/>
      <w:r w:rsidR="00E844B5" w:rsidRPr="00E844B5">
        <w:rPr>
          <w:rFonts w:cs="Arial"/>
          <w:sz w:val="28"/>
          <w:szCs w:val="28"/>
        </w:rPr>
        <w:t>Контроль за</w:t>
      </w:r>
      <w:proofErr w:type="gramEnd"/>
      <w:r w:rsidR="00E844B5" w:rsidRPr="00E844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="00E844B5" w:rsidRPr="00E844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r w:rsidR="00CF4464" w:rsidRPr="00C07C07">
        <w:rPr>
          <w:sz w:val="28"/>
          <w:szCs w:val="28"/>
        </w:rPr>
        <w:t>«Город Краснокаменск и Краснокаменский район» Забайкальского края</w:t>
      </w:r>
      <w:r w:rsidR="00CF4464" w:rsidRPr="00E844B5">
        <w:rPr>
          <w:sz w:val="28"/>
          <w:szCs w:val="28"/>
        </w:rPr>
        <w:t xml:space="preserve"> </w:t>
      </w:r>
      <w:r w:rsidR="00CF4464">
        <w:rPr>
          <w:sz w:val="28"/>
          <w:szCs w:val="28"/>
        </w:rPr>
        <w:t xml:space="preserve"> </w:t>
      </w:r>
      <w:r w:rsidR="00E844B5" w:rsidRPr="00E844B5">
        <w:rPr>
          <w:sz w:val="28"/>
          <w:szCs w:val="28"/>
        </w:rPr>
        <w:t>С.Н.</w:t>
      </w:r>
      <w:r w:rsidR="00CF4464">
        <w:rPr>
          <w:sz w:val="28"/>
          <w:szCs w:val="28"/>
        </w:rPr>
        <w:t xml:space="preserve"> </w:t>
      </w:r>
      <w:proofErr w:type="spellStart"/>
      <w:r w:rsidR="00E844B5" w:rsidRPr="00E844B5">
        <w:rPr>
          <w:sz w:val="28"/>
          <w:szCs w:val="28"/>
        </w:rPr>
        <w:t>Колпакова</w:t>
      </w:r>
      <w:proofErr w:type="spellEnd"/>
      <w:r w:rsidR="00E844B5" w:rsidRPr="00E844B5">
        <w:rPr>
          <w:sz w:val="28"/>
          <w:szCs w:val="28"/>
        </w:rPr>
        <w:t>.</w:t>
      </w:r>
    </w:p>
    <w:p w:rsidR="00E844B5" w:rsidRPr="00B91BB5" w:rsidRDefault="001E7BCA" w:rsidP="00CF4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4B5" w:rsidRPr="00B91BB5">
        <w:rPr>
          <w:sz w:val="28"/>
          <w:szCs w:val="28"/>
        </w:rPr>
        <w:t xml:space="preserve">. </w:t>
      </w:r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="00E844B5"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44B5"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="00CF4464">
        <w:rPr>
          <w:color w:val="000000"/>
          <w:sz w:val="28"/>
          <w:szCs w:val="28"/>
          <w:shd w:val="clear" w:color="auto" w:fill="FFFFFF"/>
        </w:rPr>
        <w:t xml:space="preserve"> </w:t>
      </w:r>
      <w:r w:rsidR="00CF4464" w:rsidRPr="00C07C07">
        <w:rPr>
          <w:sz w:val="28"/>
          <w:szCs w:val="28"/>
        </w:rPr>
        <w:t>«Город Краснокаменск и Краснокаменский район» Забайкальского края</w:t>
      </w:r>
      <w:r w:rsidR="00E844B5" w:rsidRPr="00B91BB5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E844B5"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 w:rsidR="00E844B5"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E844B5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E844B5" w:rsidRPr="00B91BB5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D73F01" w:rsidRDefault="00D73F01" w:rsidP="00CF612C">
      <w:pPr>
        <w:jc w:val="both"/>
        <w:rPr>
          <w:sz w:val="28"/>
          <w:szCs w:val="28"/>
        </w:rPr>
      </w:pPr>
    </w:p>
    <w:p w:rsidR="008C024B" w:rsidRDefault="008C024B" w:rsidP="00CF612C">
      <w:pPr>
        <w:jc w:val="both"/>
        <w:rPr>
          <w:sz w:val="28"/>
          <w:szCs w:val="28"/>
        </w:rPr>
      </w:pPr>
    </w:p>
    <w:p w:rsidR="00160D52" w:rsidRPr="00D852A0" w:rsidRDefault="001E7BCA" w:rsidP="00CF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 xml:space="preserve">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sectPr w:rsidR="00160D52" w:rsidRPr="00D852A0" w:rsidSect="00E844B5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E2EE6"/>
    <w:multiLevelType w:val="hybridMultilevel"/>
    <w:tmpl w:val="2CDC8162"/>
    <w:lvl w:ilvl="0" w:tplc="5DE80E34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23366"/>
    <w:multiLevelType w:val="multilevel"/>
    <w:tmpl w:val="2DD21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21A0F"/>
    <w:rsid w:val="000333E3"/>
    <w:rsid w:val="00057277"/>
    <w:rsid w:val="00094ADF"/>
    <w:rsid w:val="000B7D1C"/>
    <w:rsid w:val="000C5EE9"/>
    <w:rsid w:val="000D535F"/>
    <w:rsid w:val="00100C21"/>
    <w:rsid w:val="00104B6B"/>
    <w:rsid w:val="00107653"/>
    <w:rsid w:val="001311AE"/>
    <w:rsid w:val="00131DEF"/>
    <w:rsid w:val="001320E9"/>
    <w:rsid w:val="001401E0"/>
    <w:rsid w:val="00160D52"/>
    <w:rsid w:val="00175A0C"/>
    <w:rsid w:val="0018160C"/>
    <w:rsid w:val="00194571"/>
    <w:rsid w:val="001958B5"/>
    <w:rsid w:val="001A6B87"/>
    <w:rsid w:val="001A6F9B"/>
    <w:rsid w:val="001A73B9"/>
    <w:rsid w:val="001C0685"/>
    <w:rsid w:val="001E7BCA"/>
    <w:rsid w:val="001F0A9C"/>
    <w:rsid w:val="001F2B72"/>
    <w:rsid w:val="001F64A8"/>
    <w:rsid w:val="002104D6"/>
    <w:rsid w:val="002137BE"/>
    <w:rsid w:val="00216DCC"/>
    <w:rsid w:val="00221F45"/>
    <w:rsid w:val="00231691"/>
    <w:rsid w:val="00254B82"/>
    <w:rsid w:val="0026301F"/>
    <w:rsid w:val="00271DD6"/>
    <w:rsid w:val="00284DA3"/>
    <w:rsid w:val="002936CA"/>
    <w:rsid w:val="00295780"/>
    <w:rsid w:val="00297DB5"/>
    <w:rsid w:val="002A33F6"/>
    <w:rsid w:val="002C3B68"/>
    <w:rsid w:val="002D5E80"/>
    <w:rsid w:val="003028FE"/>
    <w:rsid w:val="003265C6"/>
    <w:rsid w:val="00327268"/>
    <w:rsid w:val="00341AAB"/>
    <w:rsid w:val="00352B3E"/>
    <w:rsid w:val="00353BB7"/>
    <w:rsid w:val="003602BE"/>
    <w:rsid w:val="0036717D"/>
    <w:rsid w:val="00380AC2"/>
    <w:rsid w:val="00380AE2"/>
    <w:rsid w:val="00392497"/>
    <w:rsid w:val="003A69F6"/>
    <w:rsid w:val="003D3B10"/>
    <w:rsid w:val="003D74FF"/>
    <w:rsid w:val="003F0764"/>
    <w:rsid w:val="003F430D"/>
    <w:rsid w:val="00411239"/>
    <w:rsid w:val="00411599"/>
    <w:rsid w:val="00423157"/>
    <w:rsid w:val="00444CE4"/>
    <w:rsid w:val="0045029A"/>
    <w:rsid w:val="004549F3"/>
    <w:rsid w:val="004568EB"/>
    <w:rsid w:val="00463C2F"/>
    <w:rsid w:val="004A17A3"/>
    <w:rsid w:val="004C51D2"/>
    <w:rsid w:val="004D7224"/>
    <w:rsid w:val="004D76AE"/>
    <w:rsid w:val="004E7F89"/>
    <w:rsid w:val="004F36C3"/>
    <w:rsid w:val="0050208D"/>
    <w:rsid w:val="0050434F"/>
    <w:rsid w:val="0051763A"/>
    <w:rsid w:val="00523F61"/>
    <w:rsid w:val="005508A3"/>
    <w:rsid w:val="005606A0"/>
    <w:rsid w:val="00562CA0"/>
    <w:rsid w:val="00604550"/>
    <w:rsid w:val="00634199"/>
    <w:rsid w:val="00635741"/>
    <w:rsid w:val="00636481"/>
    <w:rsid w:val="00663DBB"/>
    <w:rsid w:val="00684F15"/>
    <w:rsid w:val="00692F38"/>
    <w:rsid w:val="006B414E"/>
    <w:rsid w:val="006D07D9"/>
    <w:rsid w:val="006D58A5"/>
    <w:rsid w:val="007034C9"/>
    <w:rsid w:val="007104B1"/>
    <w:rsid w:val="0073288D"/>
    <w:rsid w:val="00774BF4"/>
    <w:rsid w:val="007935AB"/>
    <w:rsid w:val="007A409A"/>
    <w:rsid w:val="007B34AA"/>
    <w:rsid w:val="007E5299"/>
    <w:rsid w:val="007F0C56"/>
    <w:rsid w:val="00816907"/>
    <w:rsid w:val="008272CF"/>
    <w:rsid w:val="00851E3C"/>
    <w:rsid w:val="008701A0"/>
    <w:rsid w:val="0087126D"/>
    <w:rsid w:val="0087421A"/>
    <w:rsid w:val="00896DA0"/>
    <w:rsid w:val="008B1C7F"/>
    <w:rsid w:val="008B3985"/>
    <w:rsid w:val="008C024B"/>
    <w:rsid w:val="008E22A5"/>
    <w:rsid w:val="0094564C"/>
    <w:rsid w:val="00947F98"/>
    <w:rsid w:val="00973351"/>
    <w:rsid w:val="00973C1D"/>
    <w:rsid w:val="0098026B"/>
    <w:rsid w:val="00992063"/>
    <w:rsid w:val="009B5B54"/>
    <w:rsid w:val="009B7169"/>
    <w:rsid w:val="009C1DA7"/>
    <w:rsid w:val="009D1A9D"/>
    <w:rsid w:val="00A1715A"/>
    <w:rsid w:val="00A27200"/>
    <w:rsid w:val="00A32702"/>
    <w:rsid w:val="00A4774C"/>
    <w:rsid w:val="00A65DAA"/>
    <w:rsid w:val="00A70DED"/>
    <w:rsid w:val="00A71FB5"/>
    <w:rsid w:val="00A73915"/>
    <w:rsid w:val="00AB5D27"/>
    <w:rsid w:val="00AC01F0"/>
    <w:rsid w:val="00AC2371"/>
    <w:rsid w:val="00AC4D3F"/>
    <w:rsid w:val="00AD62C4"/>
    <w:rsid w:val="00AE2E39"/>
    <w:rsid w:val="00B00A55"/>
    <w:rsid w:val="00B03AAF"/>
    <w:rsid w:val="00B0788F"/>
    <w:rsid w:val="00B43987"/>
    <w:rsid w:val="00B46320"/>
    <w:rsid w:val="00B50B12"/>
    <w:rsid w:val="00B5374F"/>
    <w:rsid w:val="00B65E8D"/>
    <w:rsid w:val="00B91BB5"/>
    <w:rsid w:val="00B97966"/>
    <w:rsid w:val="00BA1276"/>
    <w:rsid w:val="00BA6C5B"/>
    <w:rsid w:val="00BB1A76"/>
    <w:rsid w:val="00BD2939"/>
    <w:rsid w:val="00BD3D91"/>
    <w:rsid w:val="00C00358"/>
    <w:rsid w:val="00C07C07"/>
    <w:rsid w:val="00C277B9"/>
    <w:rsid w:val="00C47B14"/>
    <w:rsid w:val="00C529D4"/>
    <w:rsid w:val="00C76A77"/>
    <w:rsid w:val="00C84413"/>
    <w:rsid w:val="00CA7040"/>
    <w:rsid w:val="00CB2B29"/>
    <w:rsid w:val="00CD695A"/>
    <w:rsid w:val="00CE6BD0"/>
    <w:rsid w:val="00CF4464"/>
    <w:rsid w:val="00CF612C"/>
    <w:rsid w:val="00D01065"/>
    <w:rsid w:val="00D01C56"/>
    <w:rsid w:val="00D51090"/>
    <w:rsid w:val="00D73F01"/>
    <w:rsid w:val="00D852A0"/>
    <w:rsid w:val="00D90CAF"/>
    <w:rsid w:val="00D92F73"/>
    <w:rsid w:val="00DA34F8"/>
    <w:rsid w:val="00DA36FD"/>
    <w:rsid w:val="00DA7ED0"/>
    <w:rsid w:val="00DC539E"/>
    <w:rsid w:val="00DE4468"/>
    <w:rsid w:val="00E23621"/>
    <w:rsid w:val="00E33791"/>
    <w:rsid w:val="00E578FC"/>
    <w:rsid w:val="00E63EE9"/>
    <w:rsid w:val="00E71C86"/>
    <w:rsid w:val="00E72F9D"/>
    <w:rsid w:val="00E74620"/>
    <w:rsid w:val="00E74656"/>
    <w:rsid w:val="00E83B65"/>
    <w:rsid w:val="00E844B5"/>
    <w:rsid w:val="00E95435"/>
    <w:rsid w:val="00EA1E36"/>
    <w:rsid w:val="00EB584D"/>
    <w:rsid w:val="00EC0A8F"/>
    <w:rsid w:val="00EE6E48"/>
    <w:rsid w:val="00F02A53"/>
    <w:rsid w:val="00F4441E"/>
    <w:rsid w:val="00F46DAC"/>
    <w:rsid w:val="00F54A5E"/>
    <w:rsid w:val="00F74136"/>
    <w:rsid w:val="00F8776F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customStyle="1" w:styleId="12">
    <w:name w:val="Абзац списка1"/>
    <w:basedOn w:val="a"/>
    <w:rsid w:val="007104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E23621"/>
    <w:pPr>
      <w:ind w:left="720"/>
      <w:contextualSpacing/>
    </w:pPr>
  </w:style>
  <w:style w:type="paragraph" w:customStyle="1" w:styleId="13">
    <w:name w:val="Обычный1"/>
    <w:rsid w:val="00F741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61</cp:revision>
  <cp:lastPrinted>2019-05-14T04:33:00Z</cp:lastPrinted>
  <dcterms:created xsi:type="dcterms:W3CDTF">2014-03-24T08:13:00Z</dcterms:created>
  <dcterms:modified xsi:type="dcterms:W3CDTF">2019-05-14T07:48:00Z</dcterms:modified>
</cp:coreProperties>
</file>