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A3" w:rsidRDefault="004A17A3" w:rsidP="004A17A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4A17A3">
      <w:pPr>
        <w:pStyle w:val="ae"/>
        <w:ind w:firstLine="709"/>
        <w:jc w:val="both"/>
        <w:rPr>
          <w:b w:val="0"/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4A17A3" w:rsidRDefault="00CD695A" w:rsidP="004A17A3">
      <w:pPr>
        <w:pStyle w:val="a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</w:t>
      </w:r>
      <w:r w:rsidR="00770C27">
        <w:rPr>
          <w:b w:val="0"/>
          <w:sz w:val="28"/>
          <w:szCs w:val="28"/>
        </w:rPr>
        <w:t xml:space="preserve">   </w:t>
      </w:r>
      <w:r w:rsidR="00B437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4A17A3">
      <w:pPr>
        <w:ind w:firstLine="709"/>
        <w:jc w:val="both"/>
        <w:rPr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53778E" w:rsidRDefault="0053778E" w:rsidP="0053778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1A76">
        <w:rPr>
          <w:sz w:val="28"/>
          <w:szCs w:val="28"/>
        </w:rPr>
        <w:t>13</w:t>
      </w:r>
      <w:r>
        <w:rPr>
          <w:sz w:val="28"/>
          <w:szCs w:val="28"/>
        </w:rPr>
        <w:t>» июня 2018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№ 5</w:t>
      </w:r>
      <w:r w:rsidR="005C1A76">
        <w:rPr>
          <w:sz w:val="28"/>
          <w:szCs w:val="28"/>
        </w:rPr>
        <w:t>6</w:t>
      </w:r>
      <w:bookmarkStart w:id="0" w:name="_GoBack"/>
      <w:bookmarkEnd w:id="0"/>
    </w:p>
    <w:p w:rsidR="004A17A3" w:rsidRDefault="004A17A3" w:rsidP="004A17A3">
      <w:pPr>
        <w:ind w:firstLine="709"/>
        <w:rPr>
          <w:sz w:val="28"/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Pr="00411599" w:rsidRDefault="00B848A7" w:rsidP="00B848A7">
      <w:pPr>
        <w:tabs>
          <w:tab w:val="left" w:pos="4305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4A17A3"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>
      <w:pPr>
        <w:jc w:val="both"/>
        <w:rPr>
          <w:sz w:val="28"/>
          <w:szCs w:val="28"/>
        </w:rPr>
      </w:pPr>
    </w:p>
    <w:p w:rsidR="00160D52" w:rsidRPr="00D852A0" w:rsidRDefault="005C1A76" w:rsidP="00D852A0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458.85pt;height:90.8pt;z-index:251657728;mso-width-relative:margin;mso-height-relative:margin" strokecolor="white">
            <v:textbox>
              <w:txbxContent>
                <w:p w:rsidR="00770C27" w:rsidRPr="00770C27" w:rsidRDefault="00770C27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70C27">
                    <w:rPr>
                      <w:b/>
                      <w:sz w:val="28"/>
                      <w:szCs w:val="28"/>
                    </w:rPr>
                    <w:t>О введении на территории сельских поселений муниципального района «Город Краснокаменск и Краснокаменский район» Забайкальского края «Богдановское», «Капцегайтуйское», «Кайластуйское», «Среднеаргунское» режим</w:t>
                  </w:r>
                  <w:r w:rsidR="00B4375D">
                    <w:rPr>
                      <w:b/>
                      <w:sz w:val="28"/>
                      <w:szCs w:val="28"/>
                    </w:rPr>
                    <w:t>а</w:t>
                  </w:r>
                  <w:r w:rsidRPr="00770C27">
                    <w:rPr>
                      <w:b/>
                      <w:sz w:val="28"/>
                      <w:szCs w:val="28"/>
                    </w:rPr>
                    <w:t xml:space="preserve"> «Повышенная готовность».</w:t>
                  </w:r>
                </w:p>
                <w:p w:rsidR="00D852A0" w:rsidRPr="00770C27" w:rsidRDefault="00D852A0" w:rsidP="00770C2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160D52" w:rsidRPr="00D852A0" w:rsidRDefault="00160D52">
      <w:pPr>
        <w:jc w:val="both"/>
        <w:rPr>
          <w:sz w:val="28"/>
          <w:szCs w:val="28"/>
        </w:rPr>
      </w:pPr>
    </w:p>
    <w:p w:rsidR="00B4375D" w:rsidRDefault="007A6EEE" w:rsidP="0073288D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375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14C73">
        <w:rPr>
          <w:sz w:val="28"/>
          <w:szCs w:val="28"/>
        </w:rPr>
        <w:t xml:space="preserve">В связи со вспышкой заболевания животных оспой в </w:t>
      </w:r>
      <w:r w:rsidR="00814C73" w:rsidRPr="00814C73">
        <w:rPr>
          <w:sz w:val="28"/>
          <w:szCs w:val="28"/>
        </w:rPr>
        <w:t>Монголии, в</w:t>
      </w:r>
      <w:r w:rsidRPr="00814C73">
        <w:rPr>
          <w:sz w:val="28"/>
          <w:szCs w:val="28"/>
        </w:rPr>
        <w:t xml:space="preserve"> соответствии с Федеральным законом от 21.12.1994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г. № 794 «О единой государственной системе</w:t>
      </w:r>
      <w:r>
        <w:rPr>
          <w:sz w:val="28"/>
          <w:szCs w:val="28"/>
        </w:rPr>
        <w:t xml:space="preserve"> предупреждения и ликвидации чрезвычайной ситуации»</w:t>
      </w:r>
      <w:r w:rsidRPr="00993909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решение Комиссии по ЧС и ОПБ муниципального района </w:t>
      </w:r>
      <w:r w:rsidR="007F6836">
        <w:rPr>
          <w:sz w:val="28"/>
          <w:szCs w:val="28"/>
        </w:rPr>
        <w:t>(протокол от 30.05.2018года № 5</w:t>
      </w:r>
      <w:r>
        <w:rPr>
          <w:sz w:val="28"/>
          <w:szCs w:val="28"/>
        </w:rPr>
        <w:t>»,</w:t>
      </w:r>
      <w:r w:rsidR="001576F6" w:rsidRPr="001576F6">
        <w:rPr>
          <w:sz w:val="28"/>
          <w:szCs w:val="28"/>
        </w:rPr>
        <w:t xml:space="preserve"> </w:t>
      </w:r>
      <w:r w:rsidR="001576F6">
        <w:rPr>
          <w:sz w:val="28"/>
          <w:szCs w:val="28"/>
        </w:rPr>
        <w:t xml:space="preserve">руководствуясь </w:t>
      </w:r>
      <w:r w:rsidR="001576F6" w:rsidRPr="00993909">
        <w:rPr>
          <w:sz w:val="28"/>
          <w:szCs w:val="28"/>
        </w:rPr>
        <w:t>Устав</w:t>
      </w:r>
      <w:r w:rsidR="001576F6">
        <w:rPr>
          <w:sz w:val="28"/>
          <w:szCs w:val="28"/>
        </w:rPr>
        <w:t>ом</w:t>
      </w:r>
      <w:r w:rsidR="001576F6" w:rsidRPr="00993909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1576F6">
        <w:rPr>
          <w:sz w:val="28"/>
          <w:szCs w:val="28"/>
        </w:rPr>
        <w:t xml:space="preserve"> (далее – муниципальный район)</w:t>
      </w:r>
      <w:r w:rsidR="00814C73">
        <w:rPr>
          <w:sz w:val="28"/>
          <w:szCs w:val="28"/>
        </w:rPr>
        <w:t>,</w:t>
      </w:r>
      <w:r w:rsidR="001576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района «Город Краснокаменск и Краснокаменский район» Забайкальского края </w:t>
      </w:r>
      <w:r w:rsidR="00467E3D">
        <w:rPr>
          <w:sz w:val="28"/>
          <w:szCs w:val="28"/>
        </w:rPr>
        <w:t xml:space="preserve">(далее - </w:t>
      </w:r>
      <w:r w:rsidR="00467E3D">
        <w:rPr>
          <w:color w:val="000000"/>
          <w:sz w:val="28"/>
          <w:szCs w:val="28"/>
        </w:rPr>
        <w:t>Администрация</w:t>
      </w:r>
      <w:r w:rsidR="00467E3D" w:rsidRPr="00526440">
        <w:rPr>
          <w:color w:val="000000"/>
          <w:sz w:val="28"/>
          <w:szCs w:val="28"/>
        </w:rPr>
        <w:t xml:space="preserve"> муниципального района</w:t>
      </w:r>
      <w:r w:rsidR="00467E3D">
        <w:rPr>
          <w:sz w:val="28"/>
          <w:szCs w:val="28"/>
        </w:rPr>
        <w:t xml:space="preserve">) </w:t>
      </w:r>
    </w:p>
    <w:p w:rsidR="007034C9" w:rsidRDefault="004A17A3" w:rsidP="0073288D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F6836" w:rsidRPr="00526440" w:rsidRDefault="00B4375D" w:rsidP="00B4375D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7F6836" w:rsidRPr="00526440">
        <w:rPr>
          <w:sz w:val="28"/>
          <w:szCs w:val="28"/>
        </w:rPr>
        <w:t>Ввести на территории сельских поселений</w:t>
      </w:r>
      <w:r>
        <w:rPr>
          <w:sz w:val="28"/>
          <w:szCs w:val="28"/>
        </w:rPr>
        <w:t xml:space="preserve"> муниципального района</w:t>
      </w:r>
      <w:r w:rsidR="007F6836" w:rsidRPr="00526440">
        <w:rPr>
          <w:sz w:val="28"/>
          <w:szCs w:val="28"/>
        </w:rPr>
        <w:t xml:space="preserve"> «Богдановское», «Капцегайтуйское», «Кайластуйское», «Среднеаргунское» режим «Повышенная готовность».</w:t>
      </w:r>
    </w:p>
    <w:p w:rsidR="007F6836" w:rsidRPr="00B4375D" w:rsidRDefault="00B4375D" w:rsidP="00B4375D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</w:t>
      </w:r>
      <w:r w:rsidR="007F6836" w:rsidRPr="00B4375D">
        <w:rPr>
          <w:color w:val="000000"/>
          <w:sz w:val="28"/>
          <w:szCs w:val="28"/>
        </w:rPr>
        <w:t>Рекомендовать ГБУ «Краснокаменская СББЖ»:</w:t>
      </w:r>
    </w:p>
    <w:p w:rsidR="007F6836" w:rsidRPr="00526440" w:rsidRDefault="00B4375D" w:rsidP="007F6836">
      <w:pPr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F6836" w:rsidRPr="00526440">
        <w:rPr>
          <w:color w:val="000000"/>
          <w:sz w:val="28"/>
          <w:szCs w:val="28"/>
        </w:rPr>
        <w:t>2.1</w:t>
      </w:r>
      <w:r w:rsidR="00B848A7">
        <w:rPr>
          <w:color w:val="000000"/>
          <w:sz w:val="28"/>
          <w:szCs w:val="28"/>
        </w:rPr>
        <w:t xml:space="preserve"> </w:t>
      </w:r>
      <w:r w:rsidR="007F6836" w:rsidRPr="00526440">
        <w:rPr>
          <w:color w:val="000000"/>
          <w:sz w:val="28"/>
          <w:szCs w:val="28"/>
        </w:rPr>
        <w:t>Организовать контроль за проведением вакцинации сельскохозяйственных животных, в том числе в частных подворьях.</w:t>
      </w:r>
    </w:p>
    <w:p w:rsidR="007F6836" w:rsidRPr="00526440" w:rsidRDefault="00B4375D" w:rsidP="007F6836">
      <w:pPr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F6836" w:rsidRPr="00526440">
        <w:rPr>
          <w:color w:val="000000"/>
          <w:sz w:val="28"/>
          <w:szCs w:val="28"/>
        </w:rPr>
        <w:t xml:space="preserve">2.2 Организовать проведение профилактической работы с </w:t>
      </w:r>
      <w:proofErr w:type="gramStart"/>
      <w:r w:rsidR="007F6836" w:rsidRPr="00526440">
        <w:rPr>
          <w:color w:val="000000"/>
          <w:sz w:val="28"/>
          <w:szCs w:val="28"/>
        </w:rPr>
        <w:t xml:space="preserve">населением,   </w:t>
      </w:r>
      <w:proofErr w:type="gramEnd"/>
      <w:r w:rsidR="007F6836" w:rsidRPr="00526440">
        <w:rPr>
          <w:color w:val="000000"/>
          <w:sz w:val="28"/>
          <w:szCs w:val="28"/>
        </w:rPr>
        <w:t xml:space="preserve">содержащим животных на границе и </w:t>
      </w:r>
      <w:r>
        <w:rPr>
          <w:color w:val="000000"/>
          <w:sz w:val="28"/>
          <w:szCs w:val="28"/>
        </w:rPr>
        <w:t>вблизи границы</w:t>
      </w:r>
      <w:r w:rsidR="007F6836" w:rsidRPr="00526440">
        <w:rPr>
          <w:color w:val="000000"/>
          <w:sz w:val="28"/>
          <w:szCs w:val="28"/>
        </w:rPr>
        <w:t>.</w:t>
      </w:r>
    </w:p>
    <w:p w:rsidR="007F6836" w:rsidRPr="00526440" w:rsidRDefault="00B4375D" w:rsidP="007F6836">
      <w:pPr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F6836" w:rsidRPr="00526440">
        <w:rPr>
          <w:color w:val="000000"/>
          <w:sz w:val="28"/>
          <w:szCs w:val="28"/>
        </w:rPr>
        <w:t>2.3 Определить группу риска возможного заражения людей опасными болезнями животных.</w:t>
      </w:r>
    </w:p>
    <w:p w:rsidR="007F6836" w:rsidRPr="00526440" w:rsidRDefault="00B4375D" w:rsidP="007F6836">
      <w:pPr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F6836" w:rsidRPr="00526440">
        <w:rPr>
          <w:color w:val="000000"/>
          <w:sz w:val="28"/>
          <w:szCs w:val="28"/>
        </w:rPr>
        <w:t xml:space="preserve">2.4 Организовать доведение до администраций городского и сельских поселений </w:t>
      </w:r>
      <w:r w:rsidR="00526440" w:rsidRPr="00526440">
        <w:rPr>
          <w:color w:val="000000"/>
          <w:sz w:val="28"/>
          <w:szCs w:val="28"/>
        </w:rPr>
        <w:t xml:space="preserve">муниципального района </w:t>
      </w:r>
      <w:r w:rsidR="007F6836" w:rsidRPr="00526440">
        <w:rPr>
          <w:color w:val="000000"/>
          <w:sz w:val="28"/>
          <w:szCs w:val="28"/>
        </w:rPr>
        <w:t xml:space="preserve">памяток, разработанных Министерством </w:t>
      </w:r>
      <w:r w:rsidR="007F6836" w:rsidRPr="00526440">
        <w:rPr>
          <w:color w:val="000000"/>
          <w:sz w:val="28"/>
          <w:szCs w:val="28"/>
        </w:rPr>
        <w:lastRenderedPageBreak/>
        <w:t>сельского хозяйства и Министерством здравоохранения Забайкальского края.</w:t>
      </w:r>
    </w:p>
    <w:p w:rsidR="007F6836" w:rsidRPr="00526440" w:rsidRDefault="00B4375D" w:rsidP="007F6836">
      <w:pPr>
        <w:autoSpaceDE w:val="0"/>
        <w:autoSpaceDN w:val="0"/>
        <w:adjustRightInd w:val="0"/>
        <w:ind w:left="14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F6836" w:rsidRPr="00526440">
        <w:rPr>
          <w:color w:val="000000"/>
          <w:sz w:val="28"/>
          <w:szCs w:val="28"/>
        </w:rPr>
        <w:t>2.5 Совместно с представителем отдела сельского хозяйства К</w:t>
      </w:r>
      <w:r w:rsidR="00526440">
        <w:rPr>
          <w:color w:val="000000"/>
          <w:sz w:val="28"/>
          <w:szCs w:val="28"/>
        </w:rPr>
        <w:t xml:space="preserve">омитета экономического и территориального развития </w:t>
      </w:r>
      <w:r w:rsidR="007F6836" w:rsidRPr="00526440">
        <w:rPr>
          <w:color w:val="000000"/>
          <w:sz w:val="28"/>
          <w:szCs w:val="28"/>
        </w:rPr>
        <w:t xml:space="preserve">Администрации муниципального района </w:t>
      </w:r>
      <w:r w:rsidR="007F6836" w:rsidRPr="00526440">
        <w:rPr>
          <w:sz w:val="28"/>
          <w:szCs w:val="28"/>
        </w:rPr>
        <w:t xml:space="preserve">организовать клиническое обследование домашних животных. Информацию о результатах проведенной работы </w:t>
      </w:r>
      <w:r w:rsidR="007F6836" w:rsidRPr="00526440">
        <w:rPr>
          <w:b/>
          <w:sz w:val="28"/>
          <w:szCs w:val="28"/>
        </w:rPr>
        <w:t>ежедневно</w:t>
      </w:r>
      <w:r w:rsidR="007F6836" w:rsidRPr="00526440">
        <w:rPr>
          <w:sz w:val="28"/>
          <w:szCs w:val="28"/>
        </w:rPr>
        <w:t xml:space="preserve"> направлять в адрес Министерства сельского хозяйства Забайкальского края с </w:t>
      </w:r>
      <w:r w:rsidR="007F6836" w:rsidRPr="00526440">
        <w:rPr>
          <w:b/>
          <w:sz w:val="28"/>
          <w:szCs w:val="28"/>
        </w:rPr>
        <w:t>17.00 до 18.00 часов.</w:t>
      </w:r>
    </w:p>
    <w:p w:rsidR="007F6836" w:rsidRPr="00526440" w:rsidRDefault="00B4375D" w:rsidP="007F6836">
      <w:pPr>
        <w:autoSpaceDE w:val="0"/>
        <w:autoSpaceDN w:val="0"/>
        <w:adjustRightInd w:val="0"/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F6836" w:rsidRPr="00526440">
        <w:rPr>
          <w:color w:val="000000"/>
          <w:sz w:val="28"/>
          <w:szCs w:val="28"/>
        </w:rPr>
        <w:t xml:space="preserve">2.6 Усилить ветеринарный контроль на рынках </w:t>
      </w:r>
      <w:r w:rsidR="00B848A7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</w:t>
      </w:r>
      <w:r w:rsidR="007F6836" w:rsidRPr="00526440">
        <w:rPr>
          <w:color w:val="000000"/>
          <w:sz w:val="28"/>
          <w:szCs w:val="28"/>
        </w:rPr>
        <w:t>по недопущению использования продуктов животноводства в сыром виде.</w:t>
      </w:r>
    </w:p>
    <w:p w:rsidR="007F6836" w:rsidRPr="00526440" w:rsidRDefault="00B4375D" w:rsidP="007F6836">
      <w:pPr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F6836" w:rsidRPr="00526440">
        <w:rPr>
          <w:color w:val="000000"/>
          <w:sz w:val="28"/>
          <w:szCs w:val="28"/>
        </w:rPr>
        <w:t xml:space="preserve">3. Рекомендовать главам сельских поселений </w:t>
      </w:r>
      <w:r>
        <w:rPr>
          <w:color w:val="000000"/>
          <w:sz w:val="28"/>
          <w:szCs w:val="28"/>
        </w:rPr>
        <w:t xml:space="preserve">муниципального района </w:t>
      </w:r>
      <w:r w:rsidR="007F6836" w:rsidRPr="00526440">
        <w:rPr>
          <w:sz w:val="28"/>
          <w:szCs w:val="28"/>
        </w:rPr>
        <w:t xml:space="preserve">«Богдановское», «Капцегайтуйское», «Кайластуйское», «Среднеаргунское» </w:t>
      </w:r>
      <w:r w:rsidR="007F6836" w:rsidRPr="00526440">
        <w:rPr>
          <w:color w:val="000000"/>
          <w:sz w:val="28"/>
          <w:szCs w:val="28"/>
        </w:rPr>
        <w:t>провести разъяснительную работу среди владельцев животных об опасности  оспы животных и первоочередных мерах при возникновении заболевания.</w:t>
      </w:r>
    </w:p>
    <w:p w:rsidR="007F6836" w:rsidRPr="00526440" w:rsidRDefault="007F6836" w:rsidP="007F6836">
      <w:pPr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526440">
        <w:rPr>
          <w:color w:val="000000"/>
          <w:sz w:val="28"/>
          <w:szCs w:val="28"/>
        </w:rPr>
        <w:t xml:space="preserve"> </w:t>
      </w:r>
      <w:r w:rsidR="00B4375D">
        <w:rPr>
          <w:color w:val="000000"/>
          <w:sz w:val="28"/>
          <w:szCs w:val="28"/>
        </w:rPr>
        <w:t xml:space="preserve">      </w:t>
      </w:r>
      <w:r w:rsidRPr="00526440">
        <w:rPr>
          <w:color w:val="000000"/>
          <w:sz w:val="28"/>
          <w:szCs w:val="28"/>
        </w:rPr>
        <w:t xml:space="preserve">4. Рекомендовать главам сельских поселений </w:t>
      </w:r>
      <w:r w:rsidR="00B4375D">
        <w:rPr>
          <w:color w:val="000000"/>
          <w:sz w:val="28"/>
          <w:szCs w:val="28"/>
        </w:rPr>
        <w:t xml:space="preserve">муниципального района </w:t>
      </w:r>
      <w:r w:rsidRPr="00526440">
        <w:rPr>
          <w:sz w:val="28"/>
          <w:szCs w:val="28"/>
        </w:rPr>
        <w:t>«Кайластуйское», «Среднеаргунское»    провести разъяснительные беседы с населением о недопущении перепаса животных на границе.</w:t>
      </w:r>
    </w:p>
    <w:p w:rsidR="00B91BB5" w:rsidRPr="00526440" w:rsidRDefault="007F6836" w:rsidP="005E5711">
      <w:pPr>
        <w:ind w:left="142"/>
        <w:jc w:val="both"/>
        <w:rPr>
          <w:sz w:val="28"/>
          <w:szCs w:val="28"/>
        </w:rPr>
      </w:pPr>
      <w:r w:rsidRPr="00526440">
        <w:rPr>
          <w:sz w:val="28"/>
          <w:szCs w:val="28"/>
        </w:rPr>
        <w:t xml:space="preserve">     </w:t>
      </w:r>
      <w:r w:rsidR="00B4375D">
        <w:rPr>
          <w:sz w:val="28"/>
          <w:szCs w:val="28"/>
        </w:rPr>
        <w:t xml:space="preserve">  </w:t>
      </w:r>
      <w:r w:rsidRPr="00526440">
        <w:rPr>
          <w:sz w:val="28"/>
          <w:szCs w:val="28"/>
        </w:rPr>
        <w:t>5</w:t>
      </w:r>
      <w:r w:rsidR="00DC539E" w:rsidRPr="00526440">
        <w:rPr>
          <w:sz w:val="28"/>
          <w:szCs w:val="28"/>
        </w:rPr>
        <w:t>.</w:t>
      </w:r>
      <w:r w:rsidR="00B91BB5" w:rsidRPr="00526440">
        <w:rPr>
          <w:rFonts w:cs="Arial"/>
          <w:sz w:val="28"/>
          <w:szCs w:val="28"/>
        </w:rPr>
        <w:t xml:space="preserve"> Конт</w:t>
      </w:r>
      <w:r w:rsidR="00B848A7">
        <w:rPr>
          <w:rFonts w:cs="Arial"/>
          <w:sz w:val="28"/>
          <w:szCs w:val="28"/>
        </w:rPr>
        <w:t>роль за исполнением настоящего п</w:t>
      </w:r>
      <w:r w:rsidR="00B91BB5" w:rsidRPr="00526440">
        <w:rPr>
          <w:rFonts w:cs="Arial"/>
          <w:sz w:val="28"/>
          <w:szCs w:val="28"/>
        </w:rPr>
        <w:t xml:space="preserve">остановления возложить на </w:t>
      </w:r>
      <w:r w:rsidR="00B91BB5" w:rsidRPr="00526440">
        <w:rPr>
          <w:sz w:val="28"/>
          <w:szCs w:val="28"/>
        </w:rPr>
        <w:t>заместителя руководителя Администрации - председателя Комитета экономического и территориального развития Администрации муниципального района С.Н.Колпакова.</w:t>
      </w:r>
    </w:p>
    <w:p w:rsidR="00B91BB5" w:rsidRPr="00526440" w:rsidRDefault="007F6836" w:rsidP="005E5711">
      <w:pPr>
        <w:ind w:left="142"/>
        <w:jc w:val="both"/>
        <w:rPr>
          <w:sz w:val="28"/>
          <w:szCs w:val="28"/>
        </w:rPr>
      </w:pPr>
      <w:r w:rsidRPr="00526440">
        <w:rPr>
          <w:sz w:val="28"/>
          <w:szCs w:val="28"/>
        </w:rPr>
        <w:t xml:space="preserve">      6</w:t>
      </w:r>
      <w:r w:rsidR="00B91BB5" w:rsidRPr="00526440">
        <w:rPr>
          <w:sz w:val="28"/>
          <w:szCs w:val="28"/>
        </w:rPr>
        <w:t xml:space="preserve">. </w:t>
      </w:r>
      <w:r w:rsidR="00B848A7">
        <w:rPr>
          <w:color w:val="000000"/>
          <w:sz w:val="28"/>
          <w:szCs w:val="28"/>
          <w:shd w:val="clear" w:color="auto" w:fill="FFFFFF"/>
        </w:rPr>
        <w:t>Настоящее п</w:t>
      </w:r>
      <w:r w:rsidR="00B91BB5" w:rsidRPr="00526440">
        <w:rPr>
          <w:color w:val="000000"/>
          <w:sz w:val="28"/>
          <w:szCs w:val="28"/>
          <w:shd w:val="clear" w:color="auto" w:fill="FFFFFF"/>
        </w:rPr>
        <w:t>остановление подлежит обнародованию на официальном веб-сайте муниципального района «Город Краснокаменск и Краснокаменский район» Забайкальского края: </w:t>
      </w:r>
      <w:proofErr w:type="spellStart"/>
      <w:r w:rsidR="00B91BB5" w:rsidRPr="00526440">
        <w:rPr>
          <w:color w:val="000000"/>
          <w:sz w:val="28"/>
          <w:szCs w:val="28"/>
          <w:shd w:val="clear" w:color="auto" w:fill="FFFFFF"/>
        </w:rPr>
        <w:t>www:adminkr.ru</w:t>
      </w:r>
      <w:proofErr w:type="spellEnd"/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 и вступает в силу </w:t>
      </w:r>
      <w:proofErr w:type="gramStart"/>
      <w:r w:rsidR="00B91BB5" w:rsidRPr="00526440">
        <w:rPr>
          <w:color w:val="000000"/>
          <w:sz w:val="28"/>
          <w:szCs w:val="28"/>
          <w:shd w:val="clear" w:color="auto" w:fill="FFFFFF"/>
        </w:rPr>
        <w:t>после  его</w:t>
      </w:r>
      <w:proofErr w:type="gramEnd"/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 обнародования.</w:t>
      </w:r>
    </w:p>
    <w:p w:rsidR="00216DCC" w:rsidRPr="00526440" w:rsidRDefault="00216DCC" w:rsidP="005E5711">
      <w:pPr>
        <w:ind w:left="142"/>
        <w:jc w:val="both"/>
        <w:rPr>
          <w:sz w:val="28"/>
          <w:szCs w:val="28"/>
        </w:rPr>
      </w:pPr>
    </w:p>
    <w:p w:rsidR="00216DCC" w:rsidRPr="00526440" w:rsidRDefault="00216DCC" w:rsidP="0073288D">
      <w:pPr>
        <w:ind w:right="282"/>
        <w:jc w:val="both"/>
        <w:rPr>
          <w:sz w:val="28"/>
          <w:szCs w:val="28"/>
        </w:rPr>
      </w:pPr>
    </w:p>
    <w:p w:rsidR="00D73F01" w:rsidRPr="00526440" w:rsidRDefault="00D73F01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  <w:r w:rsidRPr="00526440">
        <w:rPr>
          <w:sz w:val="28"/>
          <w:szCs w:val="28"/>
        </w:rPr>
        <w:t xml:space="preserve">  Глава  муниципального района                                          </w:t>
      </w:r>
      <w:r w:rsidR="00604550" w:rsidRPr="00526440">
        <w:rPr>
          <w:sz w:val="28"/>
          <w:szCs w:val="28"/>
        </w:rPr>
        <w:t xml:space="preserve">      </w:t>
      </w:r>
      <w:r w:rsidR="00216DCC" w:rsidRPr="00526440">
        <w:rPr>
          <w:sz w:val="28"/>
          <w:szCs w:val="28"/>
        </w:rPr>
        <w:t>А.У. Заммоев</w:t>
      </w: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A65DAA" w:rsidRDefault="00160D52" w:rsidP="00CF612C">
      <w:pPr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sectPr w:rsidR="004D7224" w:rsidSect="0098026B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F96B85"/>
    <w:multiLevelType w:val="hybridMultilevel"/>
    <w:tmpl w:val="5B9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562CA0"/>
    <w:rsid w:val="00013A5F"/>
    <w:rsid w:val="0001471C"/>
    <w:rsid w:val="0001513B"/>
    <w:rsid w:val="00017B51"/>
    <w:rsid w:val="00057277"/>
    <w:rsid w:val="000C5EE9"/>
    <w:rsid w:val="000D535F"/>
    <w:rsid w:val="00100C21"/>
    <w:rsid w:val="00104B6B"/>
    <w:rsid w:val="001311AE"/>
    <w:rsid w:val="00131DEF"/>
    <w:rsid w:val="001401E0"/>
    <w:rsid w:val="001576F6"/>
    <w:rsid w:val="00160D52"/>
    <w:rsid w:val="0018160C"/>
    <w:rsid w:val="001958B5"/>
    <w:rsid w:val="001A6B87"/>
    <w:rsid w:val="001C0685"/>
    <w:rsid w:val="001F0A9C"/>
    <w:rsid w:val="002137BE"/>
    <w:rsid w:val="00216DCC"/>
    <w:rsid w:val="00221F45"/>
    <w:rsid w:val="002417C4"/>
    <w:rsid w:val="00254B82"/>
    <w:rsid w:val="0026301F"/>
    <w:rsid w:val="00284DA3"/>
    <w:rsid w:val="002C3B68"/>
    <w:rsid w:val="002D5E80"/>
    <w:rsid w:val="003028FE"/>
    <w:rsid w:val="003265C6"/>
    <w:rsid w:val="00327268"/>
    <w:rsid w:val="00392497"/>
    <w:rsid w:val="003D74FF"/>
    <w:rsid w:val="003F0764"/>
    <w:rsid w:val="003F430D"/>
    <w:rsid w:val="00411599"/>
    <w:rsid w:val="0045029A"/>
    <w:rsid w:val="004549F3"/>
    <w:rsid w:val="004568EB"/>
    <w:rsid w:val="00463C2F"/>
    <w:rsid w:val="00467E3D"/>
    <w:rsid w:val="00496123"/>
    <w:rsid w:val="004A17A3"/>
    <w:rsid w:val="004C51D2"/>
    <w:rsid w:val="004D1368"/>
    <w:rsid w:val="004D7224"/>
    <w:rsid w:val="004F1FE5"/>
    <w:rsid w:val="0050208D"/>
    <w:rsid w:val="00526440"/>
    <w:rsid w:val="0053778E"/>
    <w:rsid w:val="005508A3"/>
    <w:rsid w:val="00562CA0"/>
    <w:rsid w:val="005B2672"/>
    <w:rsid w:val="005C1A76"/>
    <w:rsid w:val="005C1E90"/>
    <w:rsid w:val="005E5711"/>
    <w:rsid w:val="00604550"/>
    <w:rsid w:val="00634199"/>
    <w:rsid w:val="00636481"/>
    <w:rsid w:val="00663DBB"/>
    <w:rsid w:val="00684F15"/>
    <w:rsid w:val="006B414E"/>
    <w:rsid w:val="006D58A5"/>
    <w:rsid w:val="007034C9"/>
    <w:rsid w:val="00703654"/>
    <w:rsid w:val="0073288D"/>
    <w:rsid w:val="00770C27"/>
    <w:rsid w:val="00774BF4"/>
    <w:rsid w:val="007935AB"/>
    <w:rsid w:val="007A2EF3"/>
    <w:rsid w:val="007A6EEE"/>
    <w:rsid w:val="007B34AA"/>
    <w:rsid w:val="007E0A51"/>
    <w:rsid w:val="007E5299"/>
    <w:rsid w:val="007F6836"/>
    <w:rsid w:val="00814C73"/>
    <w:rsid w:val="0081528B"/>
    <w:rsid w:val="00816907"/>
    <w:rsid w:val="00851E3C"/>
    <w:rsid w:val="0087421A"/>
    <w:rsid w:val="00896DA0"/>
    <w:rsid w:val="00933DCD"/>
    <w:rsid w:val="00947F98"/>
    <w:rsid w:val="00973351"/>
    <w:rsid w:val="00973C1D"/>
    <w:rsid w:val="0098026B"/>
    <w:rsid w:val="009B5B54"/>
    <w:rsid w:val="009B7169"/>
    <w:rsid w:val="00A1715A"/>
    <w:rsid w:val="00A32702"/>
    <w:rsid w:val="00A345C9"/>
    <w:rsid w:val="00A4774C"/>
    <w:rsid w:val="00A65DAA"/>
    <w:rsid w:val="00A70DED"/>
    <w:rsid w:val="00A71FB5"/>
    <w:rsid w:val="00A73915"/>
    <w:rsid w:val="00AB5D27"/>
    <w:rsid w:val="00AE7D53"/>
    <w:rsid w:val="00B00A55"/>
    <w:rsid w:val="00B03AAF"/>
    <w:rsid w:val="00B4375D"/>
    <w:rsid w:val="00B43987"/>
    <w:rsid w:val="00B50B12"/>
    <w:rsid w:val="00B65E8D"/>
    <w:rsid w:val="00B848A7"/>
    <w:rsid w:val="00B91BB5"/>
    <w:rsid w:val="00B97966"/>
    <w:rsid w:val="00BA1276"/>
    <w:rsid w:val="00BA6C5B"/>
    <w:rsid w:val="00BD3D91"/>
    <w:rsid w:val="00C00358"/>
    <w:rsid w:val="00C277B9"/>
    <w:rsid w:val="00C47B14"/>
    <w:rsid w:val="00CA7040"/>
    <w:rsid w:val="00CB2B29"/>
    <w:rsid w:val="00CD695A"/>
    <w:rsid w:val="00CE6BD0"/>
    <w:rsid w:val="00CF612C"/>
    <w:rsid w:val="00D01065"/>
    <w:rsid w:val="00D01C56"/>
    <w:rsid w:val="00D51090"/>
    <w:rsid w:val="00D73F01"/>
    <w:rsid w:val="00D852A0"/>
    <w:rsid w:val="00D90CAF"/>
    <w:rsid w:val="00DA34F8"/>
    <w:rsid w:val="00DC539E"/>
    <w:rsid w:val="00DE4468"/>
    <w:rsid w:val="00E11EDB"/>
    <w:rsid w:val="00E578FC"/>
    <w:rsid w:val="00E72F9D"/>
    <w:rsid w:val="00E74620"/>
    <w:rsid w:val="00E74656"/>
    <w:rsid w:val="00E83B65"/>
    <w:rsid w:val="00EC0A8F"/>
    <w:rsid w:val="00EE6E48"/>
    <w:rsid w:val="00F02A53"/>
    <w:rsid w:val="00F4441E"/>
    <w:rsid w:val="00FA12E5"/>
    <w:rsid w:val="00FB6101"/>
    <w:rsid w:val="00FC0921"/>
    <w:rsid w:val="00FC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0025A140-41C0-4AC8-85DE-6C290A55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770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rhadmin</cp:lastModifiedBy>
  <cp:revision>36</cp:revision>
  <cp:lastPrinted>2018-05-31T00:49:00Z</cp:lastPrinted>
  <dcterms:created xsi:type="dcterms:W3CDTF">2014-03-24T08:13:00Z</dcterms:created>
  <dcterms:modified xsi:type="dcterms:W3CDTF">2018-06-21T06:36:00Z</dcterms:modified>
</cp:coreProperties>
</file>