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Российская</w:t>
      </w:r>
      <w:r w:rsidR="00FF60F5" w:rsidRPr="00891DE9">
        <w:rPr>
          <w:rFonts w:ascii="Times New Roman" w:eastAsia="Times New Roman" w:hAnsi="Times New Roman" w:cs="Times New Roman"/>
          <w:b/>
          <w:sz w:val="32"/>
          <w:szCs w:val="32"/>
          <w:lang w:eastAsia="ar-SA"/>
        </w:rPr>
        <w:t xml:space="preserve"> </w:t>
      </w:r>
      <w:r w:rsidRPr="00891DE9">
        <w:rPr>
          <w:rFonts w:ascii="Times New Roman" w:eastAsia="Times New Roman" w:hAnsi="Times New Roman" w:cs="Times New Roman"/>
          <w:b/>
          <w:sz w:val="32"/>
          <w:szCs w:val="32"/>
          <w:lang w:eastAsia="ar-SA"/>
        </w:rPr>
        <w:t>Федерация</w:t>
      </w:r>
    </w:p>
    <w:p w:rsidR="00985EA8" w:rsidRPr="00891DE9" w:rsidRDefault="00985EA8" w:rsidP="00985EA8">
      <w:pPr>
        <w:suppressAutoHyphens/>
        <w:spacing w:after="0" w:line="240" w:lineRule="auto"/>
        <w:jc w:val="center"/>
        <w:rPr>
          <w:rFonts w:ascii="Times New Roman" w:eastAsia="Times New Roman" w:hAnsi="Times New Roman" w:cs="Times New Roman"/>
          <w:b/>
          <w:sz w:val="14"/>
          <w:szCs w:val="28"/>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Администрация Краснокаменского муниципального округа</w:t>
      </w: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Забайкальского края</w:t>
      </w:r>
    </w:p>
    <w:p w:rsidR="00985EA8" w:rsidRPr="00891DE9" w:rsidRDefault="00985EA8" w:rsidP="00985EA8">
      <w:pPr>
        <w:suppressAutoHyphens/>
        <w:spacing w:after="0" w:line="240" w:lineRule="auto"/>
        <w:jc w:val="center"/>
        <w:rPr>
          <w:rFonts w:ascii="Times New Roman" w:eastAsia="Times New Roman" w:hAnsi="Times New Roman" w:cs="Times New Roman"/>
          <w:b/>
          <w:szCs w:val="32"/>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ПОСТАНОВЛЕНИЕ</w:t>
      </w:r>
    </w:p>
    <w:p w:rsidR="00985EA8" w:rsidRPr="00891DE9" w:rsidRDefault="00985EA8" w:rsidP="00985EA8">
      <w:pPr>
        <w:suppressAutoHyphens/>
        <w:spacing w:after="0" w:line="240" w:lineRule="auto"/>
        <w:jc w:val="center"/>
        <w:rPr>
          <w:rFonts w:ascii="Times New Roman" w:eastAsia="Times New Roman" w:hAnsi="Times New Roman" w:cs="Times New Roman"/>
          <w:sz w:val="28"/>
          <w:szCs w:val="28"/>
          <w:u w:val="single"/>
          <w:lang w:eastAsia="ar-SA"/>
        </w:rPr>
      </w:pPr>
    </w:p>
    <w:p w:rsidR="00985EA8" w:rsidRPr="00891DE9" w:rsidRDefault="002B1934" w:rsidP="00985EA8">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85EA8" w:rsidRPr="00891DE9">
        <w:rPr>
          <w:rFonts w:ascii="Times New Roman" w:eastAsia="Times New Roman" w:hAnsi="Times New Roman" w:cs="Times New Roman"/>
          <w:sz w:val="28"/>
          <w:szCs w:val="28"/>
          <w:lang w:eastAsia="ar-SA"/>
        </w:rPr>
        <w:t>____</w:t>
      </w:r>
      <w:r>
        <w:rPr>
          <w:rFonts w:ascii="Times New Roman" w:eastAsia="Times New Roman" w:hAnsi="Times New Roman" w:cs="Times New Roman"/>
          <w:sz w:val="28"/>
          <w:szCs w:val="28"/>
          <w:lang w:eastAsia="ar-SA"/>
        </w:rPr>
        <w:t>»</w:t>
      </w:r>
      <w:r w:rsidR="00985EA8" w:rsidRPr="00891DE9">
        <w:rPr>
          <w:rFonts w:ascii="Times New Roman" w:eastAsia="Times New Roman" w:hAnsi="Times New Roman" w:cs="Times New Roman"/>
          <w:sz w:val="28"/>
          <w:szCs w:val="28"/>
          <w:lang w:eastAsia="ar-SA"/>
        </w:rPr>
        <w:t>__________ 2025 года</w:t>
      </w:r>
      <w:r w:rsidR="00985EA8" w:rsidRPr="00891DE9">
        <w:rPr>
          <w:rFonts w:ascii="Times New Roman" w:eastAsia="Times New Roman" w:hAnsi="Times New Roman" w:cs="Times New Roman"/>
          <w:sz w:val="28"/>
          <w:szCs w:val="28"/>
          <w:lang w:eastAsia="ar-SA"/>
        </w:rPr>
        <w:tab/>
      </w:r>
      <w:r w:rsidR="00985EA8" w:rsidRPr="00891DE9">
        <w:rPr>
          <w:rFonts w:ascii="Times New Roman" w:eastAsia="Times New Roman" w:hAnsi="Times New Roman" w:cs="Times New Roman"/>
          <w:sz w:val="28"/>
          <w:szCs w:val="28"/>
          <w:lang w:eastAsia="ar-SA"/>
        </w:rPr>
        <w:tab/>
      </w:r>
      <w:r w:rsidR="00985EA8" w:rsidRPr="00891DE9">
        <w:rPr>
          <w:rFonts w:ascii="Times New Roman" w:eastAsia="Times New Roman" w:hAnsi="Times New Roman" w:cs="Times New Roman"/>
          <w:sz w:val="28"/>
          <w:szCs w:val="28"/>
          <w:lang w:eastAsia="ar-SA"/>
        </w:rPr>
        <w:tab/>
      </w:r>
      <w:r w:rsidR="00985EA8" w:rsidRPr="00891DE9">
        <w:rPr>
          <w:rFonts w:ascii="Times New Roman" w:eastAsia="Times New Roman" w:hAnsi="Times New Roman" w:cs="Times New Roman"/>
          <w:sz w:val="28"/>
          <w:szCs w:val="28"/>
          <w:lang w:eastAsia="ar-SA"/>
        </w:rPr>
        <w:tab/>
      </w:r>
      <w:r w:rsidR="00985EA8" w:rsidRPr="00891DE9">
        <w:rPr>
          <w:rFonts w:ascii="Times New Roman" w:eastAsia="Times New Roman" w:hAnsi="Times New Roman" w:cs="Times New Roman"/>
          <w:sz w:val="28"/>
          <w:szCs w:val="28"/>
          <w:lang w:eastAsia="ar-SA"/>
        </w:rPr>
        <w:tab/>
      </w:r>
      <w:r w:rsidR="00985EA8" w:rsidRPr="00891DE9">
        <w:rPr>
          <w:rFonts w:ascii="Times New Roman" w:eastAsia="Times New Roman" w:hAnsi="Times New Roman" w:cs="Times New Roman"/>
          <w:sz w:val="28"/>
          <w:szCs w:val="28"/>
          <w:lang w:eastAsia="ar-SA"/>
        </w:rPr>
        <w:tab/>
        <w:t xml:space="preserve">              №______</w:t>
      </w:r>
    </w:p>
    <w:p w:rsidR="00985EA8" w:rsidRPr="00891DE9" w:rsidRDefault="00985EA8" w:rsidP="00985EA8">
      <w:pPr>
        <w:suppressAutoHyphens/>
        <w:spacing w:after="0" w:line="240" w:lineRule="auto"/>
        <w:jc w:val="center"/>
        <w:rPr>
          <w:rFonts w:ascii="Times New Roman" w:eastAsia="Times New Roman" w:hAnsi="Times New Roman" w:cs="Times New Roman"/>
          <w:sz w:val="20"/>
          <w:szCs w:val="28"/>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24"/>
          <w:szCs w:val="24"/>
          <w:lang w:eastAsia="ar-SA"/>
        </w:rPr>
      </w:pPr>
      <w:r w:rsidRPr="00891DE9">
        <w:rPr>
          <w:rFonts w:ascii="Times New Roman" w:eastAsia="Times New Roman" w:hAnsi="Times New Roman" w:cs="Times New Roman"/>
          <w:b/>
          <w:sz w:val="24"/>
          <w:szCs w:val="24"/>
          <w:lang w:eastAsia="ar-SA"/>
        </w:rPr>
        <w:t>г. Краснокаменск</w:t>
      </w:r>
    </w:p>
    <w:p w:rsidR="00A4518B" w:rsidRPr="00891DE9" w:rsidRDefault="00A4518B" w:rsidP="00A4518B">
      <w:pPr>
        <w:tabs>
          <w:tab w:val="left" w:pos="1134"/>
        </w:tabs>
        <w:spacing w:after="0" w:line="240" w:lineRule="auto"/>
        <w:jc w:val="both"/>
        <w:rPr>
          <w:rFonts w:ascii="Times New Roman" w:eastAsia="Times New Roman" w:hAnsi="Times New Roman" w:cs="Times New Roman"/>
          <w:sz w:val="24"/>
          <w:szCs w:val="24"/>
          <w:lang w:eastAsia="ru-RU"/>
        </w:rPr>
      </w:pPr>
    </w:p>
    <w:p w:rsidR="00A4518B" w:rsidRPr="00891DE9" w:rsidRDefault="00A4518B" w:rsidP="00A4518B">
      <w:pPr>
        <w:tabs>
          <w:tab w:val="left" w:pos="1134"/>
        </w:tabs>
        <w:spacing w:after="0" w:line="240" w:lineRule="auto"/>
        <w:jc w:val="both"/>
        <w:rPr>
          <w:rFonts w:ascii="Times New Roman" w:eastAsia="Times New Roman" w:hAnsi="Times New Roman" w:cs="Times New Roman"/>
          <w:sz w:val="24"/>
          <w:szCs w:val="24"/>
          <w:lang w:eastAsia="ru-RU"/>
        </w:rPr>
      </w:pPr>
    </w:p>
    <w:p w:rsidR="00A4518B" w:rsidRPr="00891DE9" w:rsidRDefault="00A4518B" w:rsidP="00A4518B">
      <w:pPr>
        <w:spacing w:after="0" w:line="240" w:lineRule="auto"/>
        <w:jc w:val="center"/>
        <w:rPr>
          <w:rFonts w:ascii="Times New Roman" w:eastAsia="Times New Roman" w:hAnsi="Times New Roman" w:cs="Times New Roman"/>
          <w:b/>
          <w:bCs/>
          <w:sz w:val="28"/>
          <w:szCs w:val="28"/>
          <w:lang w:eastAsia="ru-RU"/>
        </w:rPr>
      </w:pPr>
      <w:r w:rsidRPr="00891DE9">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sidR="002B1934">
        <w:rPr>
          <w:rFonts w:ascii="Times New Roman" w:eastAsia="Times New Roman" w:hAnsi="Times New Roman" w:cs="Times New Roman"/>
          <w:b/>
          <w:bCs/>
          <w:sz w:val="28"/>
          <w:szCs w:val="28"/>
          <w:lang w:eastAsia="ru-RU"/>
        </w:rPr>
        <w:t>«</w:t>
      </w:r>
      <w:r w:rsidRPr="00891DE9">
        <w:rPr>
          <w:rFonts w:ascii="Times New Roman" w:eastAsia="Times New Roman" w:hAnsi="Times New Roman" w:cs="Times New Roman"/>
          <w:b/>
          <w:bCs/>
          <w:sz w:val="28"/>
          <w:szCs w:val="28"/>
          <w:lang w:eastAsia="ru-RU"/>
        </w:rPr>
        <w:t>Организация отдыха и оздоровления детей в каникулярное</w:t>
      </w:r>
      <w:r w:rsidR="00985EA8" w:rsidRPr="00891DE9">
        <w:rPr>
          <w:rFonts w:ascii="Times New Roman" w:eastAsia="Times New Roman" w:hAnsi="Times New Roman" w:cs="Times New Roman"/>
          <w:b/>
          <w:bCs/>
          <w:sz w:val="28"/>
          <w:szCs w:val="28"/>
          <w:lang w:eastAsia="ru-RU"/>
        </w:rPr>
        <w:t xml:space="preserve"> время</w:t>
      </w:r>
      <w:r w:rsidRPr="00891DE9">
        <w:rPr>
          <w:rFonts w:ascii="Times New Roman" w:eastAsia="Times New Roman" w:hAnsi="Times New Roman" w:cs="Times New Roman"/>
          <w:b/>
          <w:bCs/>
          <w:sz w:val="28"/>
          <w:szCs w:val="28"/>
          <w:lang w:eastAsia="ru-RU"/>
        </w:rPr>
        <w:t xml:space="preserve"> на территории Краснокаменского муниципального округа Забайкальского края</w:t>
      </w:r>
      <w:r w:rsidR="008E1BF8">
        <w:rPr>
          <w:rFonts w:ascii="Times New Roman" w:eastAsia="Times New Roman" w:hAnsi="Times New Roman" w:cs="Times New Roman"/>
          <w:b/>
          <w:bCs/>
          <w:sz w:val="28"/>
          <w:szCs w:val="28"/>
          <w:lang w:eastAsia="ru-RU"/>
        </w:rPr>
        <w:t>»</w:t>
      </w:r>
    </w:p>
    <w:p w:rsidR="00A4518B" w:rsidRPr="00891DE9" w:rsidRDefault="00A4518B" w:rsidP="00A4518B">
      <w:pPr>
        <w:spacing w:after="0" w:line="240" w:lineRule="auto"/>
        <w:rPr>
          <w:rFonts w:ascii="Times New Roman" w:eastAsia="Times New Roman" w:hAnsi="Times New Roman" w:cs="Times New Roman"/>
          <w:b/>
          <w:bCs/>
          <w:sz w:val="27"/>
          <w:szCs w:val="27"/>
          <w:lang w:eastAsia="ru-RU"/>
        </w:rPr>
      </w:pPr>
    </w:p>
    <w:p w:rsidR="00A4518B" w:rsidRPr="00891DE9" w:rsidRDefault="00A4518B" w:rsidP="00FF60F5">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1DE9">
        <w:rPr>
          <w:rFonts w:ascii="Times New Roman" w:eastAsia="Times New Roman" w:hAnsi="Times New Roman" w:cs="Times New Roman"/>
          <w:color w:val="000000"/>
          <w:sz w:val="28"/>
          <w:szCs w:val="28"/>
          <w:lang w:eastAsia="ru-RU"/>
        </w:rPr>
        <w:t xml:space="preserve">В целях установления порядка предоставления муниципальной услуги </w:t>
      </w:r>
      <w:r w:rsidR="002B1934">
        <w:rPr>
          <w:rFonts w:ascii="Times New Roman" w:eastAsia="Times New Roman" w:hAnsi="Times New Roman" w:cs="Times New Roman"/>
          <w:sz w:val="28"/>
          <w:szCs w:val="28"/>
          <w:lang w:eastAsia="ru-RU"/>
        </w:rPr>
        <w:t>«</w:t>
      </w:r>
      <w:r w:rsidRPr="00891DE9">
        <w:rPr>
          <w:rFonts w:ascii="Times New Roman" w:eastAsia="Times New Roman" w:hAnsi="Times New Roman" w:cs="Times New Roman"/>
          <w:sz w:val="28"/>
          <w:szCs w:val="28"/>
          <w:lang w:eastAsia="ru-RU"/>
        </w:rPr>
        <w:t>Организация отдыха и оздоровления детей в каникулярное время</w:t>
      </w:r>
      <w:r w:rsidR="002B1934">
        <w:rPr>
          <w:rFonts w:ascii="Times New Roman" w:eastAsia="Times New Roman" w:hAnsi="Times New Roman" w:cs="Times New Roman"/>
          <w:sz w:val="28"/>
          <w:szCs w:val="28"/>
          <w:lang w:eastAsia="ru-RU"/>
        </w:rPr>
        <w:t>»</w:t>
      </w:r>
      <w:r w:rsidRPr="00891DE9">
        <w:rPr>
          <w:rFonts w:ascii="Times New Roman" w:eastAsia="Times New Roman" w:hAnsi="Times New Roman" w:cs="Times New Roman"/>
          <w:sz w:val="28"/>
          <w:szCs w:val="28"/>
          <w:lang w:eastAsia="ru-RU"/>
        </w:rPr>
        <w:t xml:space="preserve"> на территории Краснокаменского муниципального округа Забайкальского края, в</w:t>
      </w:r>
      <w:r w:rsidRPr="00891DE9">
        <w:rPr>
          <w:rFonts w:ascii="Times New Roman" w:eastAsia="Times New Roman" w:hAnsi="Times New Roman" w:cs="Times New Roman"/>
          <w:color w:val="000000"/>
          <w:sz w:val="28"/>
          <w:szCs w:val="28"/>
          <w:lang w:eastAsia="ru-RU"/>
        </w:rPr>
        <w:t xml:space="preserve"> соответствии с Федеральным законом от 27.07.2010 № 210-ФЗ </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color w:val="000000"/>
          <w:sz w:val="28"/>
          <w:szCs w:val="28"/>
          <w:lang w:eastAsia="ru-RU"/>
        </w:rPr>
        <w:t>,</w:t>
      </w:r>
      <w:r w:rsidRPr="00891DE9">
        <w:t xml:space="preserve"> </w:t>
      </w:r>
      <w:r w:rsidRPr="00891DE9">
        <w:rPr>
          <w:rFonts w:ascii="Times New Roman" w:eastAsia="Times New Roman" w:hAnsi="Times New Roman" w:cs="Times New Roman"/>
          <w:color w:val="000000"/>
          <w:sz w:val="28"/>
          <w:szCs w:val="28"/>
          <w:lang w:eastAsia="ru-RU"/>
        </w:rPr>
        <w:t xml:space="preserve"> пунктом 13 части 1 статьи 16 Федерального закона от 06.10.2003 № 131-ФЗ </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2B1934">
        <w:rPr>
          <w:rFonts w:ascii="Times New Roman" w:eastAsia="Times New Roman" w:hAnsi="Times New Roman" w:cs="Times New Roman"/>
          <w:color w:val="000000"/>
          <w:sz w:val="28"/>
          <w:szCs w:val="28"/>
          <w:lang w:eastAsia="ru-RU"/>
        </w:rPr>
        <w:t>»</w:t>
      </w:r>
      <w:r w:rsidR="00FF60F5" w:rsidRPr="00891DE9">
        <w:rPr>
          <w:rFonts w:ascii="Times New Roman" w:eastAsia="Times New Roman" w:hAnsi="Times New Roman" w:cs="Times New Roman"/>
          <w:color w:val="000000"/>
          <w:sz w:val="28"/>
          <w:szCs w:val="28"/>
          <w:lang w:eastAsia="ru-RU"/>
        </w:rPr>
        <w:t xml:space="preserve">, </w:t>
      </w:r>
      <w:r w:rsidR="008E1BF8" w:rsidRPr="008E1BF8">
        <w:rPr>
          <w:rFonts w:ascii="Times New Roman" w:eastAsia="Times New Roman" w:hAnsi="Times New Roman" w:cs="Times New Roman"/>
          <w:color w:val="000000"/>
          <w:sz w:val="28"/>
          <w:szCs w:val="28"/>
          <w:lang w:eastAsia="ru-RU"/>
        </w:rPr>
        <w:t>постановлением Администрации муниципального района «Город Краснокаменск и Краснокаменский район» Забайкальского края от 23.06.2011 г.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 учреждений»</w:t>
      </w:r>
      <w:r w:rsidRPr="00891DE9">
        <w:rPr>
          <w:rFonts w:ascii="Times New Roman" w:eastAsia="Times New Roman" w:hAnsi="Times New Roman" w:cs="Times New Roman"/>
          <w:color w:val="000000"/>
          <w:sz w:val="28"/>
          <w:szCs w:val="28"/>
          <w:lang w:eastAsia="ru-RU"/>
        </w:rPr>
        <w:t>,</w:t>
      </w:r>
      <w:r w:rsidR="00985EA8" w:rsidRPr="00891DE9">
        <w:rPr>
          <w:rFonts w:ascii="Times New Roman" w:eastAsia="Times New Roman" w:hAnsi="Times New Roman" w:cs="Times New Roman"/>
          <w:color w:val="000000"/>
          <w:sz w:val="28"/>
          <w:szCs w:val="28"/>
          <w:lang w:eastAsia="ru-RU"/>
        </w:rPr>
        <w:t xml:space="preserve"> руководствуясь </w:t>
      </w:r>
      <w:r w:rsidR="009D33B0" w:rsidRPr="00891DE9">
        <w:rPr>
          <w:rFonts w:ascii="Times New Roman" w:eastAsia="Times New Roman" w:hAnsi="Times New Roman" w:cs="Times New Roman"/>
          <w:color w:val="000000"/>
          <w:sz w:val="28"/>
          <w:szCs w:val="28"/>
          <w:lang w:eastAsia="ru-RU"/>
        </w:rPr>
        <w:t xml:space="preserve">ст. 37 </w:t>
      </w:r>
      <w:r w:rsidR="00985EA8" w:rsidRPr="00891DE9">
        <w:rPr>
          <w:rFonts w:ascii="Times New Roman" w:eastAsia="Times New Roman" w:hAnsi="Times New Roman" w:cs="Times New Roman"/>
          <w:color w:val="000000"/>
          <w:sz w:val="28"/>
          <w:szCs w:val="28"/>
          <w:lang w:eastAsia="ru-RU"/>
        </w:rPr>
        <w:t>Устав</w:t>
      </w:r>
      <w:r w:rsidR="009D33B0" w:rsidRPr="00891DE9">
        <w:rPr>
          <w:rFonts w:ascii="Times New Roman" w:eastAsia="Times New Roman" w:hAnsi="Times New Roman" w:cs="Times New Roman"/>
          <w:color w:val="000000"/>
          <w:sz w:val="28"/>
          <w:szCs w:val="28"/>
          <w:lang w:eastAsia="ru-RU"/>
        </w:rPr>
        <w:t>а</w:t>
      </w:r>
      <w:r w:rsidR="00985EA8" w:rsidRPr="00891DE9">
        <w:rPr>
          <w:rFonts w:ascii="Times New Roman" w:eastAsia="Times New Roman" w:hAnsi="Times New Roman" w:cs="Times New Roman"/>
          <w:color w:val="000000"/>
          <w:sz w:val="28"/>
          <w:szCs w:val="28"/>
          <w:lang w:eastAsia="ru-RU"/>
        </w:rPr>
        <w:t xml:space="preserve"> Краснокаменского муниципального округа,</w:t>
      </w:r>
      <w:r w:rsidR="00985EA8" w:rsidRPr="00891DE9">
        <w:t xml:space="preserve"> </w:t>
      </w:r>
      <w:r w:rsidR="00985EA8" w:rsidRPr="00891DE9">
        <w:rPr>
          <w:rFonts w:ascii="Times New Roman" w:eastAsia="Times New Roman" w:hAnsi="Times New Roman" w:cs="Times New Roman"/>
          <w:color w:val="000000"/>
          <w:sz w:val="28"/>
          <w:szCs w:val="28"/>
          <w:lang w:eastAsia="ru-RU"/>
        </w:rPr>
        <w:t>администрация Краснокаменского муниципального округа Забайкальского края</w:t>
      </w:r>
    </w:p>
    <w:p w:rsidR="00985EA8" w:rsidRPr="00891DE9" w:rsidRDefault="00985EA8" w:rsidP="00985EA8">
      <w:pPr>
        <w:adjustRightInd w:val="0"/>
        <w:spacing w:after="0" w:line="240" w:lineRule="auto"/>
        <w:jc w:val="both"/>
        <w:rPr>
          <w:rFonts w:ascii="Times New Roman" w:eastAsia="Times New Roman" w:hAnsi="Times New Roman" w:cs="Times New Roman"/>
          <w:b/>
          <w:bCs/>
          <w:color w:val="000000"/>
          <w:spacing w:val="20"/>
          <w:sz w:val="28"/>
          <w:szCs w:val="28"/>
          <w:lang w:eastAsia="ru-RU"/>
        </w:rPr>
      </w:pPr>
      <w:r w:rsidRPr="00891DE9">
        <w:rPr>
          <w:rFonts w:ascii="Times New Roman" w:eastAsia="Times New Roman" w:hAnsi="Times New Roman" w:cs="Times New Roman"/>
          <w:color w:val="000000"/>
          <w:sz w:val="28"/>
          <w:szCs w:val="28"/>
          <w:lang w:eastAsia="ru-RU"/>
        </w:rPr>
        <w:t>ПОСТАНОВЛЯЕТ:</w:t>
      </w:r>
    </w:p>
    <w:p w:rsidR="00985EA8" w:rsidRPr="00891DE9" w:rsidRDefault="00A4518B" w:rsidP="00985EA8">
      <w:pPr>
        <w:numPr>
          <w:ilvl w:val="0"/>
          <w:numId w:val="27"/>
        </w:numPr>
        <w:tabs>
          <w:tab w:val="left" w:pos="-426"/>
        </w:tabs>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891DE9">
        <w:rPr>
          <w:rFonts w:ascii="Times New Roman" w:eastAsia="Times New Roman" w:hAnsi="Times New Roman" w:cs="Times New Roman"/>
          <w:color w:val="000000"/>
          <w:sz w:val="28"/>
          <w:szCs w:val="28"/>
          <w:lang w:eastAsia="ru-RU"/>
        </w:rPr>
        <w:t xml:space="preserve">Утвердить административный регламент </w:t>
      </w:r>
      <w:r w:rsidR="00985EA8" w:rsidRPr="00891DE9">
        <w:rPr>
          <w:rFonts w:ascii="Times New Roman" w:eastAsia="Times New Roman" w:hAnsi="Times New Roman" w:cs="Times New Roman"/>
          <w:color w:val="000000"/>
          <w:sz w:val="28"/>
          <w:szCs w:val="28"/>
          <w:lang w:eastAsia="ru-RU"/>
        </w:rPr>
        <w:t>предоставления муниципальной</w:t>
      </w:r>
      <w:r w:rsidRPr="00891DE9">
        <w:rPr>
          <w:rFonts w:ascii="Times New Roman" w:eastAsia="Times New Roman" w:hAnsi="Times New Roman" w:cs="Times New Roman"/>
          <w:color w:val="000000"/>
          <w:sz w:val="28"/>
          <w:szCs w:val="28"/>
          <w:lang w:eastAsia="ru-RU"/>
        </w:rPr>
        <w:t xml:space="preserve"> услуги </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sz w:val="28"/>
          <w:szCs w:val="28"/>
          <w:lang w:eastAsia="ru-RU"/>
        </w:rPr>
        <w:t>Организация отдыха и оздоровления детей в каникулярное время на территории</w:t>
      </w:r>
      <w:r w:rsidR="00985EA8" w:rsidRPr="00891DE9">
        <w:rPr>
          <w:rFonts w:ascii="Times New Roman" w:eastAsia="Times New Roman" w:hAnsi="Times New Roman" w:cs="Times New Roman"/>
          <w:sz w:val="28"/>
          <w:szCs w:val="28"/>
          <w:lang w:eastAsia="ru-RU"/>
        </w:rPr>
        <w:t xml:space="preserve"> Краснокаменского муниципального округа</w:t>
      </w:r>
      <w:r w:rsidRPr="00891DE9">
        <w:rPr>
          <w:rFonts w:ascii="Times New Roman" w:eastAsia="Times New Roman" w:hAnsi="Times New Roman" w:cs="Times New Roman"/>
          <w:sz w:val="28"/>
          <w:szCs w:val="28"/>
          <w:lang w:eastAsia="ru-RU"/>
        </w:rPr>
        <w:t xml:space="preserve"> Забайкальского края</w:t>
      </w:r>
      <w:r w:rsidR="008E1BF8">
        <w:rPr>
          <w:rFonts w:ascii="Times New Roman" w:eastAsia="Times New Roman" w:hAnsi="Times New Roman" w:cs="Times New Roman"/>
          <w:sz w:val="28"/>
          <w:szCs w:val="28"/>
          <w:lang w:eastAsia="ru-RU"/>
        </w:rPr>
        <w:t>»</w:t>
      </w:r>
      <w:r w:rsidRPr="00891DE9">
        <w:rPr>
          <w:rFonts w:ascii="Times New Roman" w:eastAsia="Times New Roman" w:hAnsi="Times New Roman" w:cs="Times New Roman"/>
          <w:color w:val="000000"/>
          <w:sz w:val="28"/>
          <w:szCs w:val="28"/>
          <w:lang w:eastAsia="ru-RU"/>
        </w:rPr>
        <w:t>.</w:t>
      </w:r>
      <w:r w:rsidR="00985EA8" w:rsidRPr="00891DE9">
        <w:rPr>
          <w:rFonts w:ascii="Times New Roman" w:hAnsi="Times New Roman" w:cs="Times New Roman"/>
          <w:sz w:val="28"/>
          <w:szCs w:val="28"/>
          <w:shd w:val="clear" w:color="auto" w:fill="FFFFFF"/>
        </w:rPr>
        <w:t xml:space="preserve"> </w:t>
      </w:r>
    </w:p>
    <w:p w:rsidR="00985EA8" w:rsidRPr="00891DE9" w:rsidRDefault="00985EA8" w:rsidP="00985EA8">
      <w:pPr>
        <w:numPr>
          <w:ilvl w:val="0"/>
          <w:numId w:val="27"/>
        </w:numPr>
        <w:tabs>
          <w:tab w:val="left" w:pos="-426"/>
        </w:tabs>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891DE9">
        <w:rPr>
          <w:rFonts w:ascii="Times New Roman" w:hAnsi="Times New Roman" w:cs="Times New Roman"/>
          <w:sz w:val="28"/>
          <w:szCs w:val="28"/>
          <w:shd w:val="clear" w:color="auto" w:fill="FFFFFF"/>
        </w:rPr>
        <w:t xml:space="preserve">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информационно-телекоммуникационной сети </w:t>
      </w:r>
      <w:r w:rsidR="002B1934">
        <w:rPr>
          <w:rFonts w:ascii="Times New Roman" w:hAnsi="Times New Roman" w:cs="Times New Roman"/>
          <w:sz w:val="28"/>
          <w:szCs w:val="28"/>
          <w:shd w:val="clear" w:color="auto" w:fill="FFFFFF"/>
        </w:rPr>
        <w:t>«</w:t>
      </w:r>
      <w:r w:rsidRPr="00891DE9">
        <w:rPr>
          <w:rFonts w:ascii="Times New Roman" w:hAnsi="Times New Roman" w:cs="Times New Roman"/>
          <w:sz w:val="28"/>
          <w:szCs w:val="28"/>
          <w:shd w:val="clear" w:color="auto" w:fill="FFFFFF"/>
        </w:rPr>
        <w:t>Интернет</w:t>
      </w:r>
      <w:r w:rsidR="002B1934">
        <w:rPr>
          <w:rFonts w:ascii="Times New Roman" w:hAnsi="Times New Roman" w:cs="Times New Roman"/>
          <w:sz w:val="28"/>
          <w:szCs w:val="28"/>
          <w:shd w:val="clear" w:color="auto" w:fill="FFFFFF"/>
        </w:rPr>
        <w:t>»</w:t>
      </w:r>
      <w:r w:rsidRPr="00891DE9">
        <w:rPr>
          <w:rFonts w:ascii="Times New Roman" w:hAnsi="Times New Roman" w:cs="Times New Roman"/>
          <w:sz w:val="28"/>
          <w:szCs w:val="28"/>
          <w:shd w:val="clear" w:color="auto" w:fill="FFFFFF"/>
        </w:rPr>
        <w:t xml:space="preserve"> (</w:t>
      </w:r>
      <w:hyperlink r:id="rId8" w:history="1">
        <w:r w:rsidRPr="00891DE9">
          <w:rPr>
            <w:rFonts w:ascii="Times New Roman" w:hAnsi="Times New Roman" w:cs="Times New Roman"/>
            <w:sz w:val="28"/>
            <w:szCs w:val="28"/>
            <w:shd w:val="clear" w:color="auto" w:fill="FFFFFF"/>
          </w:rPr>
          <w:t>http://admi</w:t>
        </w:r>
        <w:r w:rsidR="002B1934">
          <w:rPr>
            <w:rFonts w:ascii="Times New Roman" w:hAnsi="Times New Roman" w:cs="Times New Roman"/>
            <w:sz w:val="28"/>
            <w:szCs w:val="28"/>
            <w:shd w:val="clear" w:color="auto" w:fill="FFFFFF"/>
          </w:rPr>
          <w:t>№</w:t>
        </w:r>
        <w:r w:rsidRPr="00891DE9">
          <w:rPr>
            <w:rFonts w:ascii="Times New Roman" w:hAnsi="Times New Roman" w:cs="Times New Roman"/>
            <w:sz w:val="28"/>
            <w:szCs w:val="28"/>
            <w:shd w:val="clear" w:color="auto" w:fill="FFFFFF"/>
          </w:rPr>
          <w:t>kr.ru</w:t>
        </w:r>
      </w:hyperlink>
      <w:r w:rsidRPr="00891DE9">
        <w:rPr>
          <w:rFonts w:ascii="Times New Roman" w:hAnsi="Times New Roman" w:cs="Times New Roman"/>
          <w:sz w:val="28"/>
          <w:szCs w:val="28"/>
          <w:shd w:val="clear" w:color="auto" w:fill="FFFFFF"/>
        </w:rPr>
        <w:t xml:space="preserve">, регистрация в качестве сетевого издания ЭЛ № ФС 77-75936 от 03.07.2019) </w:t>
      </w:r>
      <w:r w:rsidRPr="00891DE9">
        <w:rPr>
          <w:rFonts w:ascii="Times New Roman" w:hAnsi="Times New Roman" w:cs="Times New Roman"/>
          <w:sz w:val="28"/>
          <w:szCs w:val="28"/>
        </w:rPr>
        <w:t xml:space="preserve">и </w:t>
      </w:r>
      <w:r w:rsidRPr="00891DE9">
        <w:rPr>
          <w:rFonts w:ascii="Times New Roman" w:hAnsi="Times New Roman" w:cs="Times New Roman"/>
          <w:sz w:val="28"/>
          <w:szCs w:val="28"/>
          <w:shd w:val="clear" w:color="auto" w:fill="FFFFFF"/>
        </w:rPr>
        <w:t xml:space="preserve">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w:t>
      </w:r>
      <w:r w:rsidRPr="00891DE9">
        <w:rPr>
          <w:rFonts w:ascii="Times New Roman" w:hAnsi="Times New Roman" w:cs="Times New Roman"/>
          <w:sz w:val="28"/>
          <w:szCs w:val="28"/>
          <w:shd w:val="clear" w:color="auto" w:fill="FFFFFF"/>
        </w:rPr>
        <w:lastRenderedPageBreak/>
        <w:t>Краснокаменск, 505; Забайкальский край, Краснокаменский район, с. Ковыли, ул. Ленина, 1; Забайкальский край, Краснокаменский район, с. Соктуй-Милозан, мкр.Юбилейный,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с.</w:t>
      </w:r>
      <w:r w:rsidR="004D4FD6" w:rsidRPr="00891DE9">
        <w:rPr>
          <w:rFonts w:ascii="Times New Roman" w:hAnsi="Times New Roman" w:cs="Times New Roman"/>
          <w:sz w:val="28"/>
          <w:szCs w:val="28"/>
          <w:shd w:val="clear" w:color="auto" w:fill="FFFFFF"/>
        </w:rPr>
        <w:t xml:space="preserve"> </w:t>
      </w:r>
      <w:r w:rsidRPr="00891DE9">
        <w:rPr>
          <w:rFonts w:ascii="Times New Roman" w:hAnsi="Times New Roman" w:cs="Times New Roman"/>
          <w:sz w:val="28"/>
          <w:szCs w:val="28"/>
          <w:shd w:val="clear" w:color="auto" w:fill="FFFFFF"/>
        </w:rPr>
        <w:t>Юбилейный, ул.</w:t>
      </w:r>
      <w:r w:rsidR="004D4FD6" w:rsidRPr="00891DE9">
        <w:rPr>
          <w:rFonts w:ascii="Times New Roman" w:hAnsi="Times New Roman" w:cs="Times New Roman"/>
          <w:sz w:val="28"/>
          <w:szCs w:val="28"/>
          <w:shd w:val="clear" w:color="auto" w:fill="FFFFFF"/>
        </w:rPr>
        <w:t xml:space="preserve"> </w:t>
      </w:r>
      <w:r w:rsidRPr="00891DE9">
        <w:rPr>
          <w:rFonts w:ascii="Times New Roman" w:hAnsi="Times New Roman" w:cs="Times New Roman"/>
          <w:sz w:val="28"/>
          <w:szCs w:val="28"/>
          <w:shd w:val="clear" w:color="auto" w:fill="FFFFFF"/>
        </w:rPr>
        <w:t>Советская, 9 и вступает в силу на следующий день после дня его официального обнародования.</w:t>
      </w:r>
    </w:p>
    <w:p w:rsidR="00985EA8" w:rsidRPr="008E1BF8" w:rsidRDefault="00985EA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E1BF8" w:rsidRPr="008E1BF8" w:rsidRDefault="008E1BF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E1BF8" w:rsidRPr="008E1BF8" w:rsidRDefault="008E1BF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85EA8" w:rsidRPr="008E1BF8" w:rsidRDefault="00985EA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u w:val="single"/>
          <w:lang w:eastAsia="ar-SA"/>
        </w:rPr>
      </w:pPr>
    </w:p>
    <w:p w:rsidR="00985EA8" w:rsidRPr="00891DE9" w:rsidRDefault="00985EA8" w:rsidP="00985EA8">
      <w:pPr>
        <w:suppressAutoHyphens/>
        <w:spacing w:after="0" w:line="720" w:lineRule="auto"/>
        <w:rPr>
          <w:rFonts w:ascii="Times New Roman" w:eastAsia="Times New Roman" w:hAnsi="Times New Roman" w:cs="Times New Roman"/>
          <w:sz w:val="24"/>
          <w:szCs w:val="24"/>
          <w:lang w:eastAsia="ar-SA"/>
        </w:rPr>
      </w:pPr>
      <w:r w:rsidRPr="00891DE9">
        <w:rPr>
          <w:rFonts w:ascii="Times New Roman" w:eastAsia="Times New Roman" w:hAnsi="Times New Roman" w:cs="Times New Roman"/>
          <w:noProof/>
          <w:sz w:val="28"/>
          <w:szCs w:val="24"/>
          <w:lang w:eastAsia="ar-SA"/>
        </w:rPr>
        <w:t>Врио главы  муниципального округа                                        Н.С. Щербакова</w:t>
      </w:r>
    </w:p>
    <w:p w:rsidR="00A4518B" w:rsidRPr="00891DE9" w:rsidRDefault="00A4518B" w:rsidP="009D33B0">
      <w:pPr>
        <w:adjustRightInd w:val="0"/>
        <w:spacing w:after="200" w:line="240" w:lineRule="auto"/>
        <w:contextualSpacing/>
        <w:jc w:val="both"/>
        <w:rPr>
          <w:rFonts w:ascii="Times New Roman" w:eastAsia="Times New Roman" w:hAnsi="Times New Roman" w:cs="Times New Roman"/>
          <w:color w:val="000000"/>
          <w:sz w:val="28"/>
          <w:szCs w:val="28"/>
          <w:lang w:eastAsia="ru-RU"/>
        </w:rPr>
      </w:pPr>
    </w:p>
    <w:p w:rsidR="00A4518B" w:rsidRPr="00891DE9" w:rsidRDefault="00A4518B" w:rsidP="00A4518B">
      <w:pPr>
        <w:adjustRightInd w:val="0"/>
        <w:spacing w:after="0" w:line="240" w:lineRule="auto"/>
        <w:rPr>
          <w:rFonts w:ascii="Times New Roman" w:eastAsia="Times New Roman" w:hAnsi="Times New Roman" w:cs="Times New Roman"/>
          <w:color w:val="000000"/>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r w:rsidRPr="00891DE9">
        <w:rPr>
          <w:rFonts w:ascii="Times New Roman" w:eastAsia="Times New Roman" w:hAnsi="Times New Roman" w:cs="Times New Roman"/>
          <w:sz w:val="28"/>
          <w:szCs w:val="28"/>
          <w:lang w:eastAsia="ru-RU"/>
        </w:rPr>
        <w:br/>
      </w:r>
      <w:r w:rsidRPr="00891DE9">
        <w:rPr>
          <w:rFonts w:ascii="Times New Roman" w:eastAsia="Times New Roman" w:hAnsi="Times New Roman" w:cs="Times New Roman"/>
          <w:sz w:val="28"/>
          <w:szCs w:val="28"/>
          <w:lang w:eastAsia="ru-RU"/>
        </w:rPr>
        <w:br/>
      </w: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EA7822" w:rsidRPr="00891DE9" w:rsidRDefault="00EA7822" w:rsidP="00EA7822">
      <w:pPr>
        <w:tabs>
          <w:tab w:val="left" w:pos="5954"/>
        </w:tabs>
        <w:suppressAutoHyphens/>
        <w:spacing w:after="0" w:line="240" w:lineRule="auto"/>
        <w:ind w:left="5954"/>
        <w:jc w:val="right"/>
        <w:rPr>
          <w:rFonts w:ascii="Times New Roman" w:eastAsia="Times New Roman" w:hAnsi="Times New Roman" w:cs="Times New Roman"/>
          <w:sz w:val="24"/>
          <w:szCs w:val="24"/>
          <w:lang w:eastAsia="ar-SA"/>
        </w:rPr>
      </w:pPr>
      <w:r w:rsidRPr="00891DE9">
        <w:rPr>
          <w:rFonts w:ascii="Times New Roman" w:eastAsia="Times New Roman" w:hAnsi="Times New Roman" w:cs="Times New Roman"/>
          <w:sz w:val="28"/>
          <w:szCs w:val="28"/>
          <w:lang w:eastAsia="ru-RU"/>
        </w:rPr>
        <w:lastRenderedPageBreak/>
        <w:tab/>
      </w:r>
      <w:r w:rsidRPr="00891DE9">
        <w:rPr>
          <w:rFonts w:ascii="Times New Roman" w:eastAsia="Times New Roman" w:hAnsi="Times New Roman" w:cs="Times New Roman"/>
          <w:sz w:val="24"/>
          <w:szCs w:val="24"/>
          <w:lang w:eastAsia="ar-SA"/>
        </w:rPr>
        <w:t xml:space="preserve">Приложение  </w:t>
      </w:r>
    </w:p>
    <w:p w:rsidR="00EA7822" w:rsidRPr="00891DE9" w:rsidRDefault="00EA7822" w:rsidP="00EA7822">
      <w:pPr>
        <w:tabs>
          <w:tab w:val="left" w:pos="5245"/>
        </w:tabs>
        <w:suppressAutoHyphens/>
        <w:spacing w:after="0" w:line="240" w:lineRule="auto"/>
        <w:ind w:left="5387"/>
        <w:jc w:val="both"/>
        <w:rPr>
          <w:rFonts w:ascii="Times New Roman" w:eastAsia="Times New Roman" w:hAnsi="Times New Roman" w:cs="Times New Roman"/>
          <w:sz w:val="24"/>
          <w:szCs w:val="24"/>
          <w:lang w:eastAsia="ar-SA"/>
        </w:rPr>
      </w:pPr>
      <w:r w:rsidRPr="00891DE9">
        <w:rPr>
          <w:rFonts w:ascii="Times New Roman" w:eastAsia="Times New Roman" w:hAnsi="Times New Roman" w:cs="Times New Roman"/>
          <w:sz w:val="24"/>
          <w:szCs w:val="24"/>
          <w:lang w:eastAsia="ar-SA"/>
        </w:rPr>
        <w:t xml:space="preserve">к постановлению администрации Краснокаменского муниципального округа Забайкальского края                 от </w:t>
      </w:r>
      <w:r w:rsidR="002B1934">
        <w:rPr>
          <w:rFonts w:ascii="Times New Roman" w:eastAsia="Times New Roman" w:hAnsi="Times New Roman" w:cs="Times New Roman"/>
          <w:sz w:val="24"/>
          <w:szCs w:val="24"/>
          <w:lang w:eastAsia="ar-SA"/>
        </w:rPr>
        <w:t>«</w:t>
      </w:r>
      <w:r w:rsidRPr="00891DE9">
        <w:rPr>
          <w:rFonts w:ascii="Times New Roman" w:eastAsia="Times New Roman" w:hAnsi="Times New Roman" w:cs="Times New Roman"/>
          <w:sz w:val="24"/>
          <w:szCs w:val="24"/>
          <w:lang w:eastAsia="ar-SA"/>
        </w:rPr>
        <w:t>___</w:t>
      </w:r>
      <w:r w:rsidR="002B1934">
        <w:rPr>
          <w:rFonts w:ascii="Times New Roman" w:eastAsia="Times New Roman" w:hAnsi="Times New Roman" w:cs="Times New Roman"/>
          <w:sz w:val="24"/>
          <w:szCs w:val="24"/>
          <w:lang w:eastAsia="ar-SA"/>
        </w:rPr>
        <w:t>»</w:t>
      </w:r>
      <w:r w:rsidRPr="00891DE9">
        <w:rPr>
          <w:rFonts w:ascii="Times New Roman" w:eastAsia="Times New Roman" w:hAnsi="Times New Roman" w:cs="Times New Roman"/>
          <w:sz w:val="24"/>
          <w:szCs w:val="24"/>
          <w:lang w:eastAsia="ar-SA"/>
        </w:rPr>
        <w:t>__________ 2025 г. №____</w:t>
      </w:r>
    </w:p>
    <w:p w:rsidR="00A4518B" w:rsidRPr="00891DE9" w:rsidRDefault="00A4518B" w:rsidP="00EA7822">
      <w:pPr>
        <w:tabs>
          <w:tab w:val="left" w:pos="5955"/>
        </w:tabs>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pStyle w:val="1"/>
        <w:kinsoku w:val="0"/>
        <w:overflowPunct w:val="0"/>
        <w:ind w:left="1177"/>
        <w:jc w:val="center"/>
      </w:pPr>
    </w:p>
    <w:p w:rsidR="00A4518B" w:rsidRPr="00891DE9" w:rsidRDefault="00A4518B" w:rsidP="00A4518B">
      <w:pPr>
        <w:pStyle w:val="1"/>
        <w:kinsoku w:val="0"/>
        <w:overflowPunct w:val="0"/>
        <w:ind w:left="0"/>
        <w:jc w:val="center"/>
      </w:pPr>
      <w:r w:rsidRPr="00891DE9">
        <w:t xml:space="preserve">АДМИНИСТРАТИВНЫЙ РЕГЛАМЕНТ </w:t>
      </w:r>
    </w:p>
    <w:p w:rsidR="00A4518B" w:rsidRPr="00891DE9" w:rsidRDefault="00A4518B" w:rsidP="00A4518B">
      <w:pPr>
        <w:pStyle w:val="1"/>
        <w:kinsoku w:val="0"/>
        <w:overflowPunct w:val="0"/>
        <w:ind w:left="0"/>
        <w:jc w:val="center"/>
      </w:pPr>
      <w:r w:rsidRPr="00891DE9">
        <w:t xml:space="preserve">предоставления </w:t>
      </w:r>
      <w:r w:rsidR="00EA7822" w:rsidRPr="00891DE9">
        <w:t>муниципальной</w:t>
      </w:r>
      <w:r w:rsidRPr="00891DE9">
        <w:t xml:space="preserve"> услуги </w:t>
      </w:r>
      <w:r w:rsidR="002B1934">
        <w:t>«</w:t>
      </w:r>
      <w:r w:rsidRPr="00891DE9">
        <w:t xml:space="preserve">Организация отдыха и оздоровления детей в каникулярное время на территории </w:t>
      </w:r>
      <w:r w:rsidR="00EA7822" w:rsidRPr="00891DE9">
        <w:t xml:space="preserve">Краснокаменского муниципального округа </w:t>
      </w:r>
      <w:r w:rsidRPr="00891DE9">
        <w:t>Забайкальского края</w:t>
      </w:r>
      <w:r w:rsidR="002B1934">
        <w:t>»</w:t>
      </w:r>
    </w:p>
    <w:p w:rsidR="00A4518B" w:rsidRPr="00891DE9" w:rsidRDefault="00A4518B" w:rsidP="00A4518B">
      <w:pPr>
        <w:spacing w:after="0" w:line="240" w:lineRule="auto"/>
        <w:rPr>
          <w:rFonts w:ascii="Times New Roman" w:hAnsi="Times New Roman" w:cs="Times New Roman"/>
          <w:sz w:val="28"/>
          <w:szCs w:val="28"/>
        </w:rPr>
      </w:pPr>
    </w:p>
    <w:p w:rsidR="00A4518B" w:rsidRPr="00891DE9" w:rsidRDefault="00A4518B" w:rsidP="00FF60F5">
      <w:pPr>
        <w:pStyle w:val="a6"/>
        <w:numPr>
          <w:ilvl w:val="0"/>
          <w:numId w:val="3"/>
        </w:numPr>
        <w:spacing w:after="0" w:line="240" w:lineRule="auto"/>
        <w:ind w:left="0"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Основные положения </w:t>
      </w:r>
    </w:p>
    <w:p w:rsidR="00A4518B" w:rsidRPr="00891DE9" w:rsidRDefault="00A4518B" w:rsidP="00A4518B">
      <w:pPr>
        <w:pStyle w:val="a6"/>
        <w:spacing w:after="0" w:line="240" w:lineRule="auto"/>
        <w:ind w:left="1080"/>
        <w:rPr>
          <w:rFonts w:ascii="Times New Roman" w:hAnsi="Times New Roman" w:cs="Times New Roman"/>
          <w:b/>
          <w:bCs/>
          <w:sz w:val="28"/>
          <w:szCs w:val="28"/>
        </w:rPr>
      </w:pPr>
    </w:p>
    <w:p w:rsidR="00A4518B" w:rsidRPr="00891DE9" w:rsidRDefault="00FF60F5" w:rsidP="00FF60F5">
      <w:pPr>
        <w:pStyle w:val="a4"/>
        <w:kinsoku w:val="0"/>
        <w:overflowPunct w:val="0"/>
        <w:ind w:left="0" w:right="-1" w:firstLine="851"/>
        <w:rPr>
          <w:b/>
          <w:bCs/>
        </w:rPr>
      </w:pPr>
      <w:r w:rsidRPr="00891DE9">
        <w:rPr>
          <w:b/>
          <w:bCs/>
        </w:rPr>
        <w:t xml:space="preserve">1. </w:t>
      </w:r>
      <w:r w:rsidR="00A4518B" w:rsidRPr="00891DE9">
        <w:rPr>
          <w:b/>
          <w:bCs/>
        </w:rPr>
        <w:t>Предмет регулирования Административного регламента</w:t>
      </w:r>
    </w:p>
    <w:p w:rsidR="00A4518B" w:rsidRPr="00891DE9" w:rsidRDefault="00A4518B" w:rsidP="00EA7822">
      <w:pPr>
        <w:pStyle w:val="a4"/>
        <w:kinsoku w:val="0"/>
        <w:overflowPunct w:val="0"/>
        <w:ind w:left="0" w:right="-1" w:firstLine="851"/>
      </w:pPr>
      <w:r w:rsidRPr="00891DE9">
        <w:t xml:space="preserve">1.1. Административный регламент предоставления </w:t>
      </w:r>
      <w:r w:rsidR="00EA7822" w:rsidRPr="00891DE9">
        <w:t>муниципальной</w:t>
      </w:r>
      <w:r w:rsidRPr="00891DE9">
        <w:t xml:space="preserve"> услуги </w:t>
      </w:r>
      <w:r w:rsidR="002B1934">
        <w:t>«</w:t>
      </w:r>
      <w:r w:rsidRPr="00891DE9">
        <w:t xml:space="preserve">Организация отдыха и оздоровления детей в каникулярное время на территории </w:t>
      </w:r>
      <w:r w:rsidR="00FF60F5" w:rsidRPr="00891DE9">
        <w:t xml:space="preserve">Краснокаменского муниципального округа </w:t>
      </w:r>
      <w:r w:rsidRPr="00891DE9">
        <w:t>Забайкальского края</w:t>
      </w:r>
      <w:r w:rsidR="002B1934">
        <w:t>»</w:t>
      </w:r>
      <w:r w:rsidRPr="00891DE9">
        <w:t xml:space="preserve"> (далее</w:t>
      </w:r>
      <w:r w:rsidR="00FF60F5" w:rsidRPr="00891DE9">
        <w:t xml:space="preserve"> </w:t>
      </w:r>
      <w:r w:rsidRPr="00891DE9">
        <w:t xml:space="preserve"> –</w:t>
      </w:r>
      <w:r w:rsidR="00FF60F5" w:rsidRPr="00891DE9">
        <w:t xml:space="preserve"> муниципальная</w:t>
      </w:r>
      <w:r w:rsidRPr="00891DE9">
        <w:t xml:space="preserve"> услуга) разработан в целях повышения качества и доступности предоставления </w:t>
      </w:r>
      <w:r w:rsidR="00EA7822" w:rsidRPr="00891DE9">
        <w:t>муниципальной</w:t>
      </w:r>
      <w:r w:rsidRPr="00891DE9">
        <w:t xml:space="preserve"> услуги, определяет стандарт, сроки и последовательность действий (административных процедур) при осуществлении полномочий по ее предоставлению. </w:t>
      </w:r>
    </w:p>
    <w:p w:rsidR="00A4518B" w:rsidRPr="00891DE9" w:rsidRDefault="00A4518B" w:rsidP="00EA7822">
      <w:pPr>
        <w:pStyle w:val="a4"/>
        <w:kinsoku w:val="0"/>
        <w:overflowPunct w:val="0"/>
        <w:ind w:left="0" w:right="-1" w:firstLine="851"/>
      </w:pPr>
      <w:r w:rsidRPr="00891DE9">
        <w:t xml:space="preserve">1.2. Настоящий Административный регламент регулирует отношения, возникающие между </w:t>
      </w:r>
      <w:r w:rsidR="00FF60F5" w:rsidRPr="00891DE9">
        <w:t>комитетом по управлению образованием администрации Краснокаменского муниципального округа Забайкальского края</w:t>
      </w:r>
      <w:r w:rsidR="007C6ADE" w:rsidRPr="00891DE9">
        <w:t xml:space="preserve"> (далее – Комитет)</w:t>
      </w:r>
      <w:r w:rsidRPr="00891DE9">
        <w:t xml:space="preserve">, организациями отдыха детей и их оздоровления (далее –Организация) и заявителями на получение </w:t>
      </w:r>
      <w:r w:rsidR="00EA7822" w:rsidRPr="00891DE9">
        <w:t>муниципальной</w:t>
      </w:r>
      <w:r w:rsidRPr="00891DE9">
        <w:t xml:space="preserve"> услуги при предоставлении </w:t>
      </w:r>
      <w:r w:rsidR="00EA7822" w:rsidRPr="00891DE9">
        <w:t>муниципальной</w:t>
      </w:r>
      <w:r w:rsidRPr="00891DE9">
        <w:t xml:space="preserve"> услуги.</w:t>
      </w:r>
    </w:p>
    <w:p w:rsidR="00A4518B" w:rsidRPr="00891DE9" w:rsidRDefault="00A4518B" w:rsidP="00EA7822">
      <w:pPr>
        <w:pStyle w:val="a6"/>
        <w:spacing w:after="0" w:line="240" w:lineRule="auto"/>
        <w:ind w:left="1080" w:right="-1" w:firstLine="851"/>
        <w:rPr>
          <w:rFonts w:ascii="Times New Roman" w:hAnsi="Times New Roman" w:cs="Times New Roman"/>
          <w:b/>
          <w:bCs/>
          <w:sz w:val="28"/>
          <w:szCs w:val="28"/>
        </w:rPr>
      </w:pPr>
    </w:p>
    <w:p w:rsidR="00A4518B" w:rsidRPr="00891DE9" w:rsidRDefault="009D33B0" w:rsidP="00182F5E">
      <w:pPr>
        <w:pStyle w:val="a6"/>
        <w:spacing w:after="0" w:line="240" w:lineRule="auto"/>
        <w:ind w:left="0" w:right="-1"/>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2. </w:t>
      </w:r>
      <w:r w:rsidR="00A4518B" w:rsidRPr="00891DE9">
        <w:rPr>
          <w:rFonts w:ascii="Times New Roman" w:hAnsi="Times New Roman" w:cs="Times New Roman"/>
          <w:b/>
          <w:bCs/>
          <w:sz w:val="28"/>
          <w:szCs w:val="28"/>
        </w:rPr>
        <w:t>Круг Заявителей</w:t>
      </w:r>
    </w:p>
    <w:p w:rsidR="00A4518B" w:rsidRPr="00891DE9" w:rsidRDefault="00A4518B" w:rsidP="00EA7822">
      <w:pPr>
        <w:widowControl w:val="0"/>
        <w:kinsoku w:val="0"/>
        <w:overflowPunct w:val="0"/>
        <w:autoSpaceDE w:val="0"/>
        <w:autoSpaceDN w:val="0"/>
        <w:adjustRightInd w:val="0"/>
        <w:spacing w:after="0" w:line="237"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2.1. Лицами, имеющими право на получение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являются граждане Российской Федерации, иностранные граждане и лица без гражданства либо их уполномоченные представители, обратившиеся в </w:t>
      </w:r>
      <w:r w:rsidR="007C6ADE" w:rsidRPr="00891DE9">
        <w:rPr>
          <w:rFonts w:ascii="Times New Roman" w:hAnsi="Times New Roman" w:cs="Times New Roman"/>
          <w:spacing w:val="1"/>
          <w:sz w:val="28"/>
          <w:szCs w:val="28"/>
        </w:rPr>
        <w:t>Комитет</w:t>
      </w:r>
      <w:r w:rsidRPr="00891DE9">
        <w:rPr>
          <w:rFonts w:ascii="Times New Roman" w:hAnsi="Times New Roman" w:cs="Times New Roman"/>
          <w:spacing w:val="1"/>
          <w:sz w:val="28"/>
          <w:szCs w:val="28"/>
        </w:rPr>
        <w:t xml:space="preserve">, </w:t>
      </w:r>
      <w:r w:rsidRPr="00891DE9">
        <w:rPr>
          <w:rFonts w:ascii="Times New Roman" w:hAnsi="Times New Roman" w:cs="Times New Roman"/>
          <w:sz w:val="28"/>
          <w:szCs w:val="28"/>
        </w:rPr>
        <w:t xml:space="preserve">Организацию с Запросом о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widowControl w:val="0"/>
        <w:tabs>
          <w:tab w:val="left" w:pos="1264"/>
        </w:tabs>
        <w:kinsoku w:val="0"/>
        <w:overflowPunct w:val="0"/>
        <w:autoSpaceDE w:val="0"/>
        <w:autoSpaceDN w:val="0"/>
        <w:adjustRightInd w:val="0"/>
        <w:spacing w:before="10"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2.2. Категории Заявителей:</w:t>
      </w:r>
    </w:p>
    <w:p w:rsidR="00182F5E" w:rsidRPr="00891DE9" w:rsidRDefault="00182F5E" w:rsidP="00182F5E">
      <w:pPr>
        <w:pStyle w:val="ConsPlusNormal"/>
        <w:ind w:firstLine="540"/>
        <w:jc w:val="both"/>
        <w:rPr>
          <w:rFonts w:ascii="Times New Roman" w:hAnsi="Times New Roman" w:cs="Times New Roman"/>
          <w:sz w:val="28"/>
          <w:szCs w:val="28"/>
        </w:rPr>
      </w:pPr>
      <w:bookmarkStart w:id="0" w:name="_Toc510616992"/>
      <w:bookmarkStart w:id="1" w:name="_Toc28377934"/>
      <w:bookmarkStart w:id="2" w:name="_Ref63872861"/>
      <w:bookmarkStart w:id="3" w:name="_Toc83023788"/>
      <w:bookmarkStart w:id="4" w:name="_Toc86758674"/>
      <w:bookmarkStart w:id="5" w:name="_Hlk20900565"/>
      <w:r w:rsidRPr="00891DE9">
        <w:rPr>
          <w:rFonts w:ascii="Times New Roman" w:hAnsi="Times New Roman" w:cs="Times New Roman"/>
          <w:sz w:val="28"/>
          <w:szCs w:val="28"/>
        </w:rPr>
        <w:t>Получателем (далее - Заявитель) Услуги является родитель (законный представитель) ребенка в возрасте от 6,5 до 18 лет.</w:t>
      </w:r>
    </w:p>
    <w:p w:rsidR="00CE18E6" w:rsidRPr="00891DE9" w:rsidRDefault="00CE18E6" w:rsidP="009D33B0">
      <w:pPr>
        <w:pStyle w:val="2-"/>
      </w:pPr>
    </w:p>
    <w:p w:rsidR="00A4518B" w:rsidRPr="00891DE9" w:rsidRDefault="009D33B0" w:rsidP="009D33B0">
      <w:pPr>
        <w:pStyle w:val="2-"/>
      </w:pPr>
      <w:r w:rsidRPr="00891DE9">
        <w:t xml:space="preserve">3. </w:t>
      </w:r>
      <w:r w:rsidR="00A4518B" w:rsidRPr="00891DE9">
        <w:t xml:space="preserve">Требования к порядку информирования о предоставлении </w:t>
      </w:r>
      <w:r w:rsidR="00EA7822" w:rsidRPr="00891DE9">
        <w:t>муниципальной</w:t>
      </w:r>
      <w:r w:rsidR="00A4518B" w:rsidRPr="00891DE9">
        <w:t xml:space="preserve"> услуги</w:t>
      </w:r>
      <w:bookmarkEnd w:id="0"/>
      <w:bookmarkEnd w:id="1"/>
      <w:bookmarkEnd w:id="2"/>
      <w:bookmarkEnd w:id="3"/>
      <w:bookmarkEnd w:id="4"/>
    </w:p>
    <w:bookmarkEnd w:id="5"/>
    <w:p w:rsidR="002B1934" w:rsidRPr="00217A33" w:rsidRDefault="002B1934" w:rsidP="002B193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3.1. </w:t>
      </w:r>
      <w:r w:rsidRPr="00217A33">
        <w:rPr>
          <w:rFonts w:ascii="Times New Roman" w:hAnsi="Times New Roman" w:cs="Times New Roman"/>
          <w:sz w:val="28"/>
          <w:szCs w:val="28"/>
        </w:rPr>
        <w:t>Порядок информирования об исполнении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3.1.</w:t>
      </w:r>
      <w:r>
        <w:rPr>
          <w:rFonts w:ascii="Times New Roman" w:hAnsi="Times New Roman" w:cs="Times New Roman"/>
          <w:sz w:val="28"/>
          <w:szCs w:val="28"/>
        </w:rPr>
        <w:t>1.</w:t>
      </w:r>
      <w:r w:rsidRPr="00217A33">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непосредственно при личном приеме Заявителя в Комитете, Учреждении;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lastRenderedPageBreak/>
        <w:t>- по телефону в Комитете, Учреждении;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письменно, в том числе посредством электронной почты, факсимильной связи;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посредством размещения в открытой и доступной форме информации: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в федеральной государственной информационной системе </w:t>
      </w:r>
      <w:r>
        <w:rPr>
          <w:rFonts w:ascii="Times New Roman" w:hAnsi="Times New Roman" w:cs="Times New Roman"/>
          <w:sz w:val="28"/>
          <w:szCs w:val="28"/>
        </w:rPr>
        <w:t>«</w:t>
      </w:r>
      <w:r w:rsidRPr="00217A33">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217A33">
        <w:rPr>
          <w:rFonts w:ascii="Times New Roman" w:hAnsi="Times New Roman" w:cs="Times New Roman"/>
          <w:sz w:val="28"/>
          <w:szCs w:val="28"/>
        </w:rPr>
        <w:t xml:space="preserve"> (</w:t>
      </w:r>
      <w:hyperlink r:id="rId9">
        <w:r w:rsidRPr="00217A33">
          <w:rPr>
            <w:rFonts w:ascii="Times New Roman" w:hAnsi="Times New Roman" w:cs="Times New Roman"/>
            <w:color w:val="0000FF"/>
            <w:sz w:val="28"/>
            <w:szCs w:val="28"/>
          </w:rPr>
          <w:t>https://www.gosuslugi.ru/</w:t>
        </w:r>
      </w:hyperlink>
      <w:r w:rsidRPr="00217A33">
        <w:rPr>
          <w:rFonts w:ascii="Times New Roman" w:hAnsi="Times New Roman" w:cs="Times New Roman"/>
          <w:sz w:val="28"/>
          <w:szCs w:val="28"/>
        </w:rPr>
        <w:t>) (далее - ЕПГУ);</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на официальном сайте Комитета (</w:t>
      </w:r>
      <w:hyperlink r:id="rId10" w:history="1">
        <w:r w:rsidRPr="009052C5">
          <w:rPr>
            <w:rStyle w:val="ad"/>
            <w:rFonts w:ascii="Times New Roman" w:hAnsi="Times New Roman" w:cs="Times New Roman"/>
            <w:sz w:val="28"/>
          </w:rPr>
          <w:t>https://kuo-kr.edusite.ru/</w:t>
        </w:r>
      </w:hyperlink>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посредством размещения информации на информационных стендах Комитета, </w:t>
      </w:r>
      <w:r>
        <w:rPr>
          <w:rFonts w:ascii="Times New Roman" w:hAnsi="Times New Roman" w:cs="Times New Roman"/>
          <w:sz w:val="28"/>
          <w:szCs w:val="28"/>
        </w:rPr>
        <w:t>Организации</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bookmarkStart w:id="6" w:name="P74"/>
      <w:bookmarkEnd w:id="6"/>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2. Информирование осуществляется по вопросам, касающимся:</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способов подачи заявления о предоставлении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адресов </w:t>
      </w:r>
      <w:r>
        <w:rPr>
          <w:rFonts w:ascii="Times New Roman" w:hAnsi="Times New Roman" w:cs="Times New Roman"/>
          <w:sz w:val="28"/>
          <w:szCs w:val="28"/>
        </w:rPr>
        <w:t>Организаций</w:t>
      </w:r>
      <w:r w:rsidRPr="00217A33">
        <w:rPr>
          <w:rFonts w:ascii="Times New Roman" w:hAnsi="Times New Roman" w:cs="Times New Roman"/>
          <w:sz w:val="28"/>
          <w:szCs w:val="28"/>
        </w:rPr>
        <w:t>, обращение в которые необходимо для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справочной информации о работе Комитета, </w:t>
      </w:r>
      <w:r>
        <w:rPr>
          <w:rFonts w:ascii="Times New Roman" w:hAnsi="Times New Roman" w:cs="Times New Roman"/>
          <w:sz w:val="28"/>
          <w:szCs w:val="28"/>
        </w:rPr>
        <w:t>Организаций</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документов, необходимых для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порядка и сроков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оснований для отказа в предоставлении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 xml:space="preserve">.3. При устном обращении Заявителя (лично или по телефону) должностное лицо Комитета, работник </w:t>
      </w:r>
      <w:r>
        <w:rPr>
          <w:rFonts w:ascii="Times New Roman" w:hAnsi="Times New Roman" w:cs="Times New Roman"/>
          <w:sz w:val="28"/>
          <w:szCs w:val="28"/>
        </w:rPr>
        <w:t>Организации</w:t>
      </w:r>
      <w:r w:rsidRPr="00217A33">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обратившегося по интересующим вопросам.</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lastRenderedPageBreak/>
        <w:t xml:space="preserve">Должностное лицо Комитета, работник </w:t>
      </w:r>
      <w:r>
        <w:rPr>
          <w:rFonts w:ascii="Times New Roman" w:hAnsi="Times New Roman" w:cs="Times New Roman"/>
          <w:sz w:val="28"/>
          <w:szCs w:val="28"/>
        </w:rPr>
        <w:t>Орг</w:t>
      </w:r>
      <w:r w:rsidR="00B9763F">
        <w:rPr>
          <w:rFonts w:ascii="Times New Roman" w:hAnsi="Times New Roman" w:cs="Times New Roman"/>
          <w:sz w:val="28"/>
          <w:szCs w:val="28"/>
        </w:rPr>
        <w:t>анизаци</w:t>
      </w:r>
      <w:bookmarkStart w:id="7" w:name="_GoBack"/>
      <w:bookmarkEnd w:id="7"/>
      <w:r w:rsidRPr="00217A33">
        <w:rPr>
          <w:rFonts w:ascii="Times New Roman" w:hAnsi="Times New Roman" w:cs="Times New Roman"/>
          <w:sz w:val="28"/>
          <w:szCs w:val="28"/>
        </w:rPr>
        <w:t>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Продолжительность информирования по телефону не должна превышать 10 минут.</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Информирование осуществляется в соответствии с графиком приема граждан.</w:t>
      </w:r>
    </w:p>
    <w:p w:rsidR="002B1934"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 xml:space="preserve">4. По письменному обращению Заявителя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w:t>
      </w:r>
      <w:r w:rsidRPr="002B1934">
        <w:rPr>
          <w:rFonts w:ascii="Times New Roman" w:hAnsi="Times New Roman" w:cs="Times New Roman"/>
          <w:sz w:val="28"/>
          <w:szCs w:val="28"/>
        </w:rPr>
        <w:t xml:space="preserve">пункте 3.1.2. </w:t>
      </w:r>
      <w:r w:rsidRPr="00217A33">
        <w:rPr>
          <w:rFonts w:ascii="Times New Roman" w:hAnsi="Times New Roman" w:cs="Times New Roman"/>
          <w:sz w:val="28"/>
          <w:szCs w:val="28"/>
        </w:rPr>
        <w:t xml:space="preserve">настоящего административного регламента в порядке, установленном Федеральным </w:t>
      </w:r>
      <w:r w:rsidRPr="002B1934">
        <w:rPr>
          <w:rFonts w:ascii="Times New Roman" w:hAnsi="Times New Roman" w:cs="Times New Roman"/>
          <w:sz w:val="28"/>
          <w:szCs w:val="28"/>
        </w:rPr>
        <w:t>законом</w:t>
      </w:r>
      <w:r w:rsidRPr="00217A33">
        <w:rPr>
          <w:rFonts w:ascii="Times New Roman" w:hAnsi="Times New Roman" w:cs="Times New Roman"/>
          <w:sz w:val="28"/>
          <w:szCs w:val="28"/>
        </w:rPr>
        <w:t xml:space="preserve"> от 2 мая 2006 года </w:t>
      </w:r>
      <w:r>
        <w:rPr>
          <w:rFonts w:ascii="Times New Roman" w:hAnsi="Times New Roman" w:cs="Times New Roman"/>
          <w:sz w:val="28"/>
          <w:szCs w:val="28"/>
        </w:rPr>
        <w:t>№</w:t>
      </w:r>
      <w:r w:rsidRPr="00217A33">
        <w:rPr>
          <w:rFonts w:ascii="Times New Roman" w:hAnsi="Times New Roman" w:cs="Times New Roman"/>
          <w:sz w:val="28"/>
          <w:szCs w:val="28"/>
        </w:rPr>
        <w:t xml:space="preserve"> 59-ФЗ </w:t>
      </w:r>
      <w:r>
        <w:rPr>
          <w:rFonts w:ascii="Times New Roman" w:hAnsi="Times New Roman" w:cs="Times New Roman"/>
          <w:sz w:val="28"/>
          <w:szCs w:val="28"/>
        </w:rPr>
        <w:t>«</w:t>
      </w:r>
      <w:r w:rsidRPr="00217A3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217A33">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217A33">
        <w:rPr>
          <w:rFonts w:ascii="Times New Roman" w:hAnsi="Times New Roman" w:cs="Times New Roman"/>
          <w:sz w:val="28"/>
          <w:szCs w:val="28"/>
        </w:rPr>
        <w:t xml:space="preserve"> 59-ФЗ).</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 xml:space="preserve">.5. На ЕПГУ размещаются сведения, предусмотренные </w:t>
      </w:r>
      <w:r w:rsidRPr="002B1934">
        <w:rPr>
          <w:rFonts w:ascii="Times New Roman" w:hAnsi="Times New Roman" w:cs="Times New Roman"/>
          <w:sz w:val="28"/>
          <w:szCs w:val="28"/>
        </w:rPr>
        <w:t>Положением</w:t>
      </w:r>
      <w:r w:rsidRPr="00217A33">
        <w:rPr>
          <w:rFonts w:ascii="Times New Roman" w:hAnsi="Times New Roman" w:cs="Times New Roman"/>
          <w:sz w:val="28"/>
          <w:szCs w:val="28"/>
        </w:rPr>
        <w:t xml:space="preserve"> о федеральной государственной информационной системе </w:t>
      </w:r>
      <w:r>
        <w:rPr>
          <w:rFonts w:ascii="Times New Roman" w:hAnsi="Times New Roman" w:cs="Times New Roman"/>
          <w:sz w:val="28"/>
          <w:szCs w:val="28"/>
        </w:rPr>
        <w:t>«</w:t>
      </w:r>
      <w:r w:rsidRPr="00217A33">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217A33">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w:t>
      </w:r>
      <w:r>
        <w:rPr>
          <w:rFonts w:ascii="Times New Roman" w:hAnsi="Times New Roman" w:cs="Times New Roman"/>
          <w:sz w:val="28"/>
          <w:szCs w:val="28"/>
        </w:rPr>
        <w:t>№</w:t>
      </w:r>
      <w:r w:rsidRPr="00217A33">
        <w:rPr>
          <w:rFonts w:ascii="Times New Roman" w:hAnsi="Times New Roman" w:cs="Times New Roman"/>
          <w:sz w:val="28"/>
          <w:szCs w:val="28"/>
        </w:rPr>
        <w:t xml:space="preserve"> 861.</w:t>
      </w:r>
    </w:p>
    <w:p w:rsidR="002B1934"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.6. На официальном сайте Комитета, на стендах в местах предоставления муниципальной услуги размещается следующая справочная информация:</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о месте нахождения и графике работы Комитета, </w:t>
      </w:r>
      <w:r>
        <w:rPr>
          <w:rFonts w:ascii="Times New Roman" w:hAnsi="Times New Roman" w:cs="Times New Roman"/>
          <w:sz w:val="28"/>
          <w:szCs w:val="28"/>
        </w:rPr>
        <w:t>Организаций</w:t>
      </w:r>
      <w:r w:rsidRPr="00217A33">
        <w:rPr>
          <w:rFonts w:ascii="Times New Roman" w:hAnsi="Times New Roman" w:cs="Times New Roman"/>
          <w:sz w:val="28"/>
          <w:szCs w:val="28"/>
        </w:rPr>
        <w:t>, ответственных за предоставление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справочные телефоны Комитета, </w:t>
      </w:r>
      <w:r>
        <w:rPr>
          <w:rFonts w:ascii="Times New Roman" w:hAnsi="Times New Roman" w:cs="Times New Roman"/>
          <w:sz w:val="28"/>
          <w:szCs w:val="28"/>
        </w:rPr>
        <w:t>Организаций</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адрес официального сайта, а также электронной почты и (или) формы обратной связи Комитета в сети </w:t>
      </w:r>
      <w:r>
        <w:rPr>
          <w:rFonts w:ascii="Times New Roman" w:hAnsi="Times New Roman" w:cs="Times New Roman"/>
          <w:sz w:val="28"/>
          <w:szCs w:val="28"/>
        </w:rPr>
        <w:t>«</w:t>
      </w:r>
      <w:r w:rsidRPr="00217A33">
        <w:rPr>
          <w:rFonts w:ascii="Times New Roman" w:hAnsi="Times New Roman" w:cs="Times New Roman"/>
          <w:sz w:val="28"/>
          <w:szCs w:val="28"/>
        </w:rPr>
        <w:t>Интернет</w:t>
      </w:r>
      <w:r>
        <w:rPr>
          <w:rFonts w:ascii="Times New Roman" w:hAnsi="Times New Roman" w:cs="Times New Roman"/>
          <w:sz w:val="28"/>
          <w:szCs w:val="28"/>
        </w:rPr>
        <w:t>»</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Учреждении при обращении Заявителя лично, по телефону, посредством электронной почты.</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8. Стоимость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стоимость путевки в лагерь дневного пребывания устанавливается с учетом расходов на организацию питания, хозяйственных расходов,</w:t>
      </w:r>
      <w:r>
        <w:rPr>
          <w:rFonts w:ascii="Times New Roman" w:hAnsi="Times New Roman" w:cs="Times New Roman"/>
          <w:sz w:val="28"/>
          <w:szCs w:val="28"/>
        </w:rPr>
        <w:t xml:space="preserve"> а также</w:t>
      </w:r>
      <w:r w:rsidRPr="00217A33">
        <w:rPr>
          <w:rFonts w:ascii="Times New Roman" w:hAnsi="Times New Roman" w:cs="Times New Roman"/>
          <w:sz w:val="28"/>
          <w:szCs w:val="28"/>
        </w:rPr>
        <w:t xml:space="preserve"> исходя из норматива оплаты стоимости путевки за с</w:t>
      </w:r>
      <w:r>
        <w:rPr>
          <w:rFonts w:ascii="Times New Roman" w:hAnsi="Times New Roman" w:cs="Times New Roman"/>
          <w:sz w:val="28"/>
          <w:szCs w:val="28"/>
        </w:rPr>
        <w:t>чет средств Забайкальского края.</w:t>
      </w:r>
    </w:p>
    <w:p w:rsidR="00A4518B" w:rsidRPr="00891DE9" w:rsidRDefault="00A4518B" w:rsidP="00623727">
      <w:pPr>
        <w:pStyle w:val="11"/>
        <w:numPr>
          <w:ilvl w:val="0"/>
          <w:numId w:val="0"/>
        </w:numPr>
        <w:tabs>
          <w:tab w:val="left" w:pos="1276"/>
        </w:tabs>
        <w:spacing w:line="240" w:lineRule="auto"/>
        <w:ind w:right="-1"/>
        <w:jc w:val="center"/>
        <w:rPr>
          <w:b/>
        </w:rPr>
      </w:pPr>
      <w:r w:rsidRPr="00891DE9">
        <w:rPr>
          <w:b/>
        </w:rPr>
        <w:lastRenderedPageBreak/>
        <w:t xml:space="preserve">II. Стандарт предоставления </w:t>
      </w:r>
      <w:r w:rsidR="00EA7822" w:rsidRPr="00891DE9">
        <w:rPr>
          <w:b/>
        </w:rPr>
        <w:t>муниципальной</w:t>
      </w:r>
      <w:r w:rsidRPr="00891DE9">
        <w:rPr>
          <w:b/>
        </w:rPr>
        <w:t xml:space="preserve"> услуги</w:t>
      </w:r>
    </w:p>
    <w:p w:rsidR="00A4518B" w:rsidRPr="00891DE9" w:rsidRDefault="00A4518B" w:rsidP="00EA7822">
      <w:pPr>
        <w:pStyle w:val="1-"/>
        <w:pageBreakBefore w:val="0"/>
        <w:numPr>
          <w:ilvl w:val="0"/>
          <w:numId w:val="0"/>
        </w:numPr>
        <w:ind w:right="-1" w:firstLine="851"/>
        <w:rPr>
          <w:sz w:val="28"/>
          <w:szCs w:val="28"/>
        </w:rPr>
      </w:pPr>
    </w:p>
    <w:p w:rsidR="00A4518B" w:rsidRPr="00891DE9" w:rsidRDefault="00A4518B" w:rsidP="00182F5E">
      <w:pPr>
        <w:pStyle w:val="2-"/>
      </w:pPr>
      <w:bookmarkStart w:id="8" w:name="_Toc437973281"/>
      <w:bookmarkStart w:id="9" w:name="_Toc438110022"/>
      <w:bookmarkStart w:id="10" w:name="_Toc438376226"/>
      <w:bookmarkStart w:id="11" w:name="_Toc28377936"/>
      <w:bookmarkStart w:id="12" w:name="_Toc83023790"/>
      <w:bookmarkStart w:id="13" w:name="_Toc86758675"/>
      <w:r w:rsidRPr="00891DE9">
        <w:t xml:space="preserve">4. Наименование </w:t>
      </w:r>
      <w:r w:rsidR="00EA7822" w:rsidRPr="00891DE9">
        <w:t>муниципальной</w:t>
      </w:r>
      <w:r w:rsidRPr="00891DE9">
        <w:t xml:space="preserve"> услуги</w:t>
      </w:r>
      <w:bookmarkStart w:id="14" w:name="_Toc510616994"/>
      <w:bookmarkEnd w:id="8"/>
      <w:bookmarkEnd w:id="9"/>
      <w:bookmarkEnd w:id="10"/>
      <w:bookmarkEnd w:id="11"/>
      <w:bookmarkEnd w:id="12"/>
      <w:bookmarkEnd w:id="13"/>
      <w:bookmarkEnd w:id="14"/>
    </w:p>
    <w:p w:rsidR="00A4518B" w:rsidRPr="00891DE9" w:rsidRDefault="00E462C8" w:rsidP="00EA7822">
      <w:pPr>
        <w:pStyle w:val="11"/>
        <w:widowControl w:val="0"/>
        <w:numPr>
          <w:ilvl w:val="0"/>
          <w:numId w:val="0"/>
        </w:numPr>
        <w:spacing w:line="240" w:lineRule="auto"/>
        <w:ind w:right="-1" w:firstLine="851"/>
      </w:pPr>
      <w:r>
        <w:t>4.1. Муниципальная</w:t>
      </w:r>
      <w:r w:rsidR="00A4518B" w:rsidRPr="00891DE9">
        <w:t xml:space="preserve"> услуга </w:t>
      </w:r>
      <w:r w:rsidR="002B1934">
        <w:t>«</w:t>
      </w:r>
      <w:r w:rsidRPr="00E462C8">
        <w:t>Организация отдыха и оздоровления детей в каникулярное время на территории Краснокаменского муниципального округа Забайкальского края</w:t>
      </w:r>
      <w:r w:rsidR="002B1934">
        <w:t>»</w:t>
      </w:r>
      <w:r w:rsidR="00A4518B" w:rsidRPr="00891DE9">
        <w:t>.</w:t>
      </w:r>
    </w:p>
    <w:p w:rsidR="00A4518B" w:rsidRPr="00891DE9" w:rsidRDefault="00A4518B" w:rsidP="00182F5E">
      <w:pPr>
        <w:pStyle w:val="2-"/>
      </w:pPr>
    </w:p>
    <w:p w:rsidR="00A4518B" w:rsidRPr="00891DE9" w:rsidRDefault="00A4518B" w:rsidP="00182F5E">
      <w:pPr>
        <w:pStyle w:val="2-"/>
      </w:pPr>
      <w:bookmarkStart w:id="15" w:name="_Toc510616995"/>
      <w:bookmarkStart w:id="16" w:name="_Hlk20900602"/>
      <w:bookmarkStart w:id="17" w:name="_Toc28377937"/>
      <w:bookmarkStart w:id="18" w:name="_Ref63872792"/>
      <w:bookmarkStart w:id="19" w:name="_Toc83023791"/>
      <w:bookmarkStart w:id="20" w:name="_Toc86758676"/>
      <w:r w:rsidRPr="00891DE9">
        <w:t xml:space="preserve">5. Наименование органа, предоставляющего </w:t>
      </w:r>
      <w:bookmarkEnd w:id="15"/>
      <w:bookmarkEnd w:id="16"/>
      <w:bookmarkEnd w:id="17"/>
      <w:r w:rsidRPr="00891DE9">
        <w:t>государственную (муниципальную) услугу</w:t>
      </w:r>
      <w:bookmarkEnd w:id="18"/>
      <w:bookmarkEnd w:id="19"/>
      <w:bookmarkEnd w:id="20"/>
    </w:p>
    <w:p w:rsidR="00A4518B" w:rsidRPr="00891DE9" w:rsidRDefault="00B775BA" w:rsidP="00EA7822">
      <w:pPr>
        <w:pStyle w:val="11"/>
        <w:numPr>
          <w:ilvl w:val="1"/>
          <w:numId w:val="9"/>
        </w:numPr>
        <w:tabs>
          <w:tab w:val="left" w:pos="1276"/>
        </w:tabs>
        <w:spacing w:line="240" w:lineRule="auto"/>
        <w:ind w:left="0" w:right="-1" w:firstLine="851"/>
      </w:pPr>
      <w:r w:rsidRPr="00891DE9">
        <w:t xml:space="preserve"> </w:t>
      </w:r>
      <w:r w:rsidR="00A4518B" w:rsidRPr="00891DE9">
        <w:t xml:space="preserve">Органом, ответственным за предоставление </w:t>
      </w:r>
      <w:r w:rsidR="00EA7822" w:rsidRPr="00891DE9">
        <w:t>муниципальной</w:t>
      </w:r>
      <w:r w:rsidR="00A4518B" w:rsidRPr="00891DE9">
        <w:t xml:space="preserve"> услуги в </w:t>
      </w:r>
      <w:r w:rsidR="00CE18E6" w:rsidRPr="00891DE9">
        <w:t xml:space="preserve">Краснокаменском муниципальном округе </w:t>
      </w:r>
      <w:r w:rsidR="00A4518B" w:rsidRPr="00891DE9">
        <w:t>Забайкальско</w:t>
      </w:r>
      <w:r w:rsidR="003731B1" w:rsidRPr="00891DE9">
        <w:t>го</w:t>
      </w:r>
      <w:r w:rsidR="00A4518B" w:rsidRPr="00891DE9">
        <w:t xml:space="preserve"> кра</w:t>
      </w:r>
      <w:r w:rsidR="003731B1" w:rsidRPr="00891DE9">
        <w:t>я</w:t>
      </w:r>
      <w:r w:rsidR="00A4518B" w:rsidRPr="00891DE9">
        <w:t xml:space="preserve">, является </w:t>
      </w:r>
      <w:r w:rsidR="00CE18E6" w:rsidRPr="00891DE9">
        <w:t>комитет по управлению образованием администрации Краснокаменского округа</w:t>
      </w:r>
      <w:r w:rsidR="00A4518B" w:rsidRPr="00891DE9">
        <w:t xml:space="preserve"> (далее также – </w:t>
      </w:r>
      <w:r w:rsidR="007C6ADE" w:rsidRPr="00891DE9">
        <w:t>Комитет</w:t>
      </w:r>
      <w:r w:rsidR="00A4518B" w:rsidRPr="00891DE9">
        <w:t>).</w:t>
      </w:r>
    </w:p>
    <w:p w:rsidR="00A4518B" w:rsidRPr="00891DE9" w:rsidRDefault="00B775BA" w:rsidP="00EA7822">
      <w:pPr>
        <w:pStyle w:val="11"/>
        <w:numPr>
          <w:ilvl w:val="1"/>
          <w:numId w:val="9"/>
        </w:numPr>
        <w:tabs>
          <w:tab w:val="left" w:pos="1276"/>
        </w:tabs>
        <w:spacing w:line="240" w:lineRule="auto"/>
        <w:ind w:left="0" w:right="-1" w:firstLine="851"/>
        <w:rPr>
          <w:b/>
          <w:color w:val="C00000"/>
        </w:rPr>
      </w:pPr>
      <w:r w:rsidRPr="00891DE9">
        <w:t xml:space="preserve"> </w:t>
      </w:r>
      <w:r w:rsidR="00C213F8" w:rsidRPr="00891DE9">
        <w:t xml:space="preserve">Непосредственное предоставление </w:t>
      </w:r>
      <w:r w:rsidR="00C213F8" w:rsidRPr="00891DE9">
        <w:rPr>
          <w:rFonts w:eastAsia="Times New Roman"/>
          <w:lang w:eastAsia="ar-SA"/>
        </w:rPr>
        <w:t>муниципальной услуги</w:t>
      </w:r>
      <w:r w:rsidR="00C213F8" w:rsidRPr="00891DE9">
        <w:t xml:space="preserve"> осуществляет Комитет, Организация.</w:t>
      </w:r>
    </w:p>
    <w:p w:rsidR="00A4518B" w:rsidRPr="0002513A" w:rsidRDefault="00B775BA" w:rsidP="00EA7822">
      <w:pPr>
        <w:pStyle w:val="a6"/>
        <w:numPr>
          <w:ilvl w:val="1"/>
          <w:numId w:val="9"/>
        </w:numPr>
        <w:tabs>
          <w:tab w:val="left" w:pos="1276"/>
        </w:tabs>
        <w:spacing w:after="0" w:line="240" w:lineRule="auto"/>
        <w:ind w:left="0" w:right="-1" w:firstLine="851"/>
        <w:jc w:val="both"/>
        <w:rPr>
          <w:rFonts w:ascii="Times New Roman" w:hAnsi="Times New Roman" w:cs="Times New Roman"/>
          <w:sz w:val="28"/>
          <w:szCs w:val="28"/>
        </w:rPr>
      </w:pPr>
      <w:r w:rsidRPr="00891DE9">
        <w:rPr>
          <w:rFonts w:ascii="Times New Roman" w:eastAsia="Arial Unicode MS" w:hAnsi="Times New Roman"/>
          <w:sz w:val="28"/>
          <w:szCs w:val="28"/>
          <w:lang w:eastAsia="ru-RU"/>
        </w:rPr>
        <w:t xml:space="preserve"> </w:t>
      </w:r>
      <w:r w:rsidR="0002513A" w:rsidRPr="0002513A">
        <w:rPr>
          <w:rFonts w:ascii="Times New Roman" w:hAnsi="Times New Roman" w:cs="Times New Roman"/>
          <w:sz w:val="28"/>
        </w:rPr>
        <w:t>В целях предоставления муниципальной услуги Комитет, Организация взаимодействует с Министерством образования и науки Забайкальского края (далее – Минобразования).</w:t>
      </w:r>
    </w:p>
    <w:p w:rsidR="00A4518B" w:rsidRPr="00891DE9" w:rsidRDefault="00B775BA" w:rsidP="00EA7822">
      <w:pPr>
        <w:pStyle w:val="11"/>
        <w:numPr>
          <w:ilvl w:val="1"/>
          <w:numId w:val="9"/>
        </w:numPr>
        <w:tabs>
          <w:tab w:val="left" w:pos="1276"/>
        </w:tabs>
        <w:spacing w:line="240" w:lineRule="auto"/>
        <w:ind w:left="0" w:right="-1" w:firstLine="851"/>
      </w:pPr>
      <w:r w:rsidRPr="00891DE9">
        <w:t xml:space="preserve"> </w:t>
      </w:r>
      <w:r w:rsidR="0002513A" w:rsidRPr="00891DE9">
        <w:t>Комитет,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w:t>
      </w:r>
    </w:p>
    <w:p w:rsidR="00A4518B" w:rsidRPr="00891DE9" w:rsidRDefault="00A4518B" w:rsidP="00EA7822">
      <w:pPr>
        <w:pStyle w:val="11"/>
        <w:numPr>
          <w:ilvl w:val="0"/>
          <w:numId w:val="0"/>
        </w:numPr>
        <w:tabs>
          <w:tab w:val="left" w:pos="1276"/>
        </w:tabs>
        <w:spacing w:line="240" w:lineRule="auto"/>
        <w:ind w:left="709" w:right="-1" w:firstLine="851"/>
      </w:pPr>
    </w:p>
    <w:p w:rsidR="00A4518B" w:rsidRPr="00891DE9" w:rsidRDefault="00CE18E6" w:rsidP="00CE18E6">
      <w:pPr>
        <w:pStyle w:val="11"/>
        <w:numPr>
          <w:ilvl w:val="0"/>
          <w:numId w:val="0"/>
        </w:numPr>
        <w:tabs>
          <w:tab w:val="left" w:pos="1134"/>
          <w:tab w:val="left" w:pos="1276"/>
        </w:tabs>
        <w:spacing w:line="240" w:lineRule="auto"/>
        <w:ind w:right="-1"/>
        <w:jc w:val="center"/>
        <w:rPr>
          <w:b/>
          <w:bCs/>
        </w:rPr>
      </w:pPr>
      <w:r w:rsidRPr="00891DE9">
        <w:rPr>
          <w:b/>
          <w:bCs/>
        </w:rPr>
        <w:t xml:space="preserve">6. </w:t>
      </w:r>
      <w:r w:rsidR="00A4518B" w:rsidRPr="00891DE9">
        <w:rPr>
          <w:b/>
          <w:bCs/>
        </w:rPr>
        <w:t xml:space="preserve">Описание результата предоставления </w:t>
      </w:r>
      <w:r w:rsidR="00EA7822" w:rsidRPr="00891DE9">
        <w:rPr>
          <w:b/>
          <w:bCs/>
        </w:rPr>
        <w:t>муниципальной</w:t>
      </w:r>
      <w:r w:rsidR="00A4518B" w:rsidRPr="00891DE9">
        <w:rPr>
          <w:b/>
          <w:bCs/>
        </w:rPr>
        <w:t xml:space="preserve"> услуги</w:t>
      </w:r>
    </w:p>
    <w:p w:rsidR="000719B4" w:rsidRPr="00891DE9" w:rsidRDefault="000719B4" w:rsidP="000719B4">
      <w:pPr>
        <w:widowControl w:val="0"/>
        <w:tabs>
          <w:tab w:val="left" w:pos="1134"/>
          <w:tab w:val="left" w:pos="1602"/>
        </w:tabs>
        <w:kinsoku w:val="0"/>
        <w:overflowPunct w:val="0"/>
        <w:autoSpaceDE w:val="0"/>
        <w:autoSpaceDN w:val="0"/>
        <w:adjustRightInd w:val="0"/>
        <w:spacing w:before="1" w:after="0" w:line="240" w:lineRule="auto"/>
        <w:ind w:right="148"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 Результатом предоставления </w:t>
      </w:r>
      <w:r w:rsidR="002B1934">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является:</w:t>
      </w:r>
    </w:p>
    <w:p w:rsidR="000719B4" w:rsidRPr="00891DE9" w:rsidRDefault="000719B4" w:rsidP="000719B4">
      <w:pPr>
        <w:widowControl w:val="0"/>
        <w:tabs>
          <w:tab w:val="left" w:pos="1134"/>
          <w:tab w:val="left" w:pos="1734"/>
        </w:tabs>
        <w:kinsoku w:val="0"/>
        <w:overflowPunct w:val="0"/>
        <w:autoSpaceDE w:val="0"/>
        <w:autoSpaceDN w:val="0"/>
        <w:adjustRightInd w:val="0"/>
        <w:spacing w:before="79" w:after="0" w:line="242" w:lineRule="auto"/>
        <w:ind w:right="144"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6.1.1. Решение о </w:t>
      </w:r>
      <w:r w:rsidR="002B1934">
        <w:rPr>
          <w:rFonts w:ascii="Times New Roman" w:hAnsi="Times New Roman" w:cs="Times New Roman"/>
          <w:sz w:val="28"/>
          <w:szCs w:val="28"/>
        </w:rPr>
        <w:t>предоставлении муниципальной</w:t>
      </w:r>
      <w:r w:rsidRPr="00891DE9">
        <w:rPr>
          <w:rFonts w:ascii="Times New Roman" w:hAnsi="Times New Roman" w:cs="Times New Roman"/>
          <w:sz w:val="28"/>
          <w:szCs w:val="28"/>
        </w:rPr>
        <w:t xml:space="preserve"> услуги  по форме согласно Приложению №</w:t>
      </w:r>
      <w:r w:rsidR="00025E94" w:rsidRPr="00891DE9">
        <w:rPr>
          <w:rFonts w:ascii="Times New Roman" w:hAnsi="Times New Roman" w:cs="Times New Roman"/>
          <w:sz w:val="28"/>
          <w:szCs w:val="28"/>
        </w:rPr>
        <w:t xml:space="preserve"> </w:t>
      </w:r>
      <w:r w:rsidRPr="00891DE9">
        <w:rPr>
          <w:rFonts w:ascii="Times New Roman" w:hAnsi="Times New Roman" w:cs="Times New Roman"/>
          <w:sz w:val="28"/>
          <w:szCs w:val="28"/>
        </w:rPr>
        <w:t>1 к настоящему Административному регламенту, в том числе в электронной форме в личный кабинет Заявителя, в случае подачи заявления через ЕПГУ.</w:t>
      </w:r>
    </w:p>
    <w:p w:rsidR="000719B4" w:rsidRPr="00891DE9" w:rsidRDefault="000719B4" w:rsidP="000719B4">
      <w:pPr>
        <w:widowControl w:val="0"/>
        <w:tabs>
          <w:tab w:val="left" w:pos="1134"/>
          <w:tab w:val="left" w:pos="1734"/>
        </w:tabs>
        <w:kinsoku w:val="0"/>
        <w:overflowPunct w:val="0"/>
        <w:autoSpaceDE w:val="0"/>
        <w:autoSpaceDN w:val="0"/>
        <w:adjustRightInd w:val="0"/>
        <w:spacing w:after="0" w:line="240" w:lineRule="auto"/>
        <w:ind w:right="144"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6.1.2. Решение  о </w:t>
      </w:r>
      <w:r w:rsidR="002B1934">
        <w:rPr>
          <w:rFonts w:ascii="Times New Roman" w:hAnsi="Times New Roman" w:cs="Times New Roman"/>
          <w:sz w:val="28"/>
          <w:szCs w:val="28"/>
        </w:rPr>
        <w:t>предоставлении муниципальной</w:t>
      </w:r>
      <w:r w:rsidRPr="00891DE9">
        <w:rPr>
          <w:rFonts w:ascii="Times New Roman" w:hAnsi="Times New Roman" w:cs="Times New Roman"/>
          <w:sz w:val="28"/>
          <w:szCs w:val="28"/>
        </w:rPr>
        <w:t xml:space="preserve">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0719B4" w:rsidRPr="00891DE9" w:rsidRDefault="000719B4" w:rsidP="000719B4">
      <w:pPr>
        <w:widowControl w:val="0"/>
        <w:tabs>
          <w:tab w:val="left" w:pos="1134"/>
          <w:tab w:val="left" w:pos="1744"/>
        </w:tabs>
        <w:kinsoku w:val="0"/>
        <w:overflowPunct w:val="0"/>
        <w:autoSpaceDE w:val="0"/>
        <w:autoSpaceDN w:val="0"/>
        <w:adjustRightInd w:val="0"/>
        <w:spacing w:after="0" w:line="240" w:lineRule="auto"/>
        <w:ind w:right="146"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6.1.3. Решение об отказе в предоставлении </w:t>
      </w:r>
      <w:r w:rsidR="002B1934">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A4518B" w:rsidRPr="00891DE9" w:rsidRDefault="00A4518B" w:rsidP="00EA7822">
      <w:pPr>
        <w:pStyle w:val="11"/>
        <w:numPr>
          <w:ilvl w:val="0"/>
          <w:numId w:val="0"/>
        </w:numPr>
        <w:tabs>
          <w:tab w:val="left" w:pos="1276"/>
        </w:tabs>
        <w:spacing w:line="240" w:lineRule="auto"/>
        <w:ind w:right="-1" w:firstLine="851"/>
      </w:pPr>
    </w:p>
    <w:p w:rsidR="00A4518B" w:rsidRPr="00891DE9" w:rsidRDefault="00CE18E6" w:rsidP="00CE18E6">
      <w:pPr>
        <w:pStyle w:val="11"/>
        <w:numPr>
          <w:ilvl w:val="0"/>
          <w:numId w:val="0"/>
        </w:numPr>
        <w:tabs>
          <w:tab w:val="left" w:pos="1276"/>
        </w:tabs>
        <w:spacing w:line="240" w:lineRule="auto"/>
        <w:ind w:right="-1"/>
        <w:jc w:val="center"/>
        <w:rPr>
          <w:b/>
          <w:bCs/>
        </w:rPr>
      </w:pPr>
      <w:r w:rsidRPr="00891DE9">
        <w:rPr>
          <w:b/>
          <w:bCs/>
        </w:rPr>
        <w:t xml:space="preserve">7. </w:t>
      </w:r>
      <w:r w:rsidR="00A4518B" w:rsidRPr="00891DE9">
        <w:rPr>
          <w:b/>
          <w:bCs/>
        </w:rPr>
        <w:t xml:space="preserve">Срок предоставления </w:t>
      </w:r>
      <w:r w:rsidR="00EA7822" w:rsidRPr="00891DE9">
        <w:rPr>
          <w:b/>
          <w:bCs/>
        </w:rPr>
        <w:t>муниципальной</w:t>
      </w:r>
      <w:r w:rsidR="00A4518B" w:rsidRPr="00891DE9">
        <w:rPr>
          <w:b/>
          <w:bCs/>
        </w:rPr>
        <w:t xml:space="preserve"> услуги</w:t>
      </w:r>
    </w:p>
    <w:p w:rsidR="00A4518B" w:rsidRPr="00891DE9" w:rsidRDefault="00A4518B" w:rsidP="00EA7822">
      <w:pPr>
        <w:widowControl w:val="0"/>
        <w:tabs>
          <w:tab w:val="left" w:pos="1545"/>
        </w:tabs>
        <w:kinsoku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7.1. Заявления о предоставлении услуги рассматриваются Уполномоченным органом в срок не более 6 рабочих дней со дня их получения, в течение которого:</w:t>
      </w:r>
    </w:p>
    <w:p w:rsidR="00A4518B" w:rsidRPr="00891DE9" w:rsidRDefault="00A4518B" w:rsidP="00EA7822">
      <w:pPr>
        <w:pStyle w:val="a4"/>
        <w:kinsoku w:val="0"/>
        <w:overflowPunct w:val="0"/>
        <w:ind w:left="0" w:right="-1" w:firstLine="851"/>
      </w:pPr>
      <w:r w:rsidRPr="00891DE9">
        <w:t xml:space="preserve">Регистрируется запрос Заявителя о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Запрос рассматривается организациями, участвующими в </w:t>
      </w:r>
      <w:r w:rsidRPr="00891DE9">
        <w:lastRenderedPageBreak/>
        <w:t xml:space="preserve">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spacing w:line="242" w:lineRule="auto"/>
        <w:ind w:left="0" w:right="-1" w:firstLine="851"/>
      </w:pPr>
      <w:r w:rsidRPr="00891DE9">
        <w:t xml:space="preserve">Принимается решение о предоставлении либо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7.2. Состав, последовательность и сроки выполнения административных процедур (действий) при предоставлении </w:t>
      </w:r>
      <w:r w:rsidR="00EA7822" w:rsidRPr="00891DE9">
        <w:t>муниципальной</w:t>
      </w:r>
      <w:r w:rsidRPr="00891DE9">
        <w:t xml:space="preserve"> услуги установлены в Приложении к настоящему Административному регламенту.</w:t>
      </w:r>
    </w:p>
    <w:p w:rsidR="00A4518B" w:rsidRPr="00891DE9" w:rsidRDefault="00A4518B" w:rsidP="00EA7822">
      <w:pPr>
        <w:pStyle w:val="a4"/>
        <w:kinsoku w:val="0"/>
        <w:overflowPunct w:val="0"/>
        <w:ind w:left="0" w:right="-1" w:firstLine="851"/>
      </w:pPr>
      <w:r w:rsidRPr="00891DE9">
        <w:t xml:space="preserve">7.3. В срок, не превышающий 6 рабочих дней со дня регистрации заявления и документов, необходимых для предоставления </w:t>
      </w:r>
      <w:r w:rsidR="00EA7822" w:rsidRPr="00891DE9">
        <w:t>муниципальной</w:t>
      </w:r>
      <w:r w:rsidR="00B775BA" w:rsidRPr="00891DE9">
        <w:t xml:space="preserve"> </w:t>
      </w:r>
      <w:r w:rsidRPr="00891DE9">
        <w:t xml:space="preserve">услуги, </w:t>
      </w:r>
      <w:r w:rsidR="007C6ADE" w:rsidRPr="00891DE9">
        <w:t>Комитет</w:t>
      </w:r>
      <w:r w:rsidRPr="00891DE9">
        <w:t xml:space="preserve"> направляет Заявителю способом указанном в заявлении, один из результатов, указанных в пункте 6.1</w:t>
      </w:r>
      <w:r w:rsidR="00B775BA" w:rsidRPr="00891DE9">
        <w:t>.</w:t>
      </w:r>
      <w:r w:rsidRPr="00891DE9">
        <w:t xml:space="preserve"> Административного регламента.</w:t>
      </w:r>
    </w:p>
    <w:p w:rsidR="00A4518B" w:rsidRPr="00891DE9" w:rsidRDefault="00A4518B" w:rsidP="00EA7822">
      <w:pPr>
        <w:pStyle w:val="a4"/>
        <w:kinsoku w:val="0"/>
        <w:overflowPunct w:val="0"/>
        <w:ind w:left="0" w:right="-1" w:firstLine="851"/>
      </w:pPr>
    </w:p>
    <w:p w:rsidR="00A4518B" w:rsidRPr="00891DE9" w:rsidRDefault="00A4518B" w:rsidP="00B775BA">
      <w:pPr>
        <w:pStyle w:val="a4"/>
        <w:kinsoku w:val="0"/>
        <w:overflowPunct w:val="0"/>
        <w:spacing w:before="1" w:line="242" w:lineRule="auto"/>
        <w:ind w:left="0" w:right="-1"/>
        <w:jc w:val="center"/>
        <w:rPr>
          <w:b/>
          <w:bCs/>
        </w:rPr>
      </w:pPr>
      <w:r w:rsidRPr="00891DE9">
        <w:rPr>
          <w:b/>
          <w:bCs/>
        </w:rPr>
        <w:t xml:space="preserve">8. Срок предоставления </w:t>
      </w:r>
      <w:r w:rsidR="00EA7822" w:rsidRPr="00891DE9">
        <w:rPr>
          <w:b/>
          <w:bCs/>
        </w:rPr>
        <w:t>муниципальной</w:t>
      </w:r>
      <w:r w:rsidRPr="00891DE9">
        <w:rPr>
          <w:b/>
          <w:bCs/>
        </w:rPr>
        <w:t xml:space="preserve"> услуги, в том числе с учетом необходимости обращения в организации, участвующие в предоставлении </w:t>
      </w:r>
      <w:r w:rsidR="00EA7822" w:rsidRPr="00891DE9">
        <w:rPr>
          <w:b/>
          <w:bCs/>
        </w:rPr>
        <w:t>муниципальной</w:t>
      </w:r>
      <w:r w:rsidRPr="00891DE9">
        <w:rPr>
          <w:b/>
          <w:bCs/>
        </w:rPr>
        <w:t xml:space="preserve"> услуги, срок приостановления предоставления </w:t>
      </w:r>
      <w:r w:rsidR="00EA7822" w:rsidRPr="00891DE9">
        <w:rPr>
          <w:b/>
          <w:bCs/>
        </w:rPr>
        <w:t>муниципальной</w:t>
      </w:r>
      <w:r w:rsidRPr="00891DE9">
        <w:rPr>
          <w:b/>
          <w:bCs/>
        </w:rPr>
        <w:t xml:space="preserve"> услуги, срок выдачи (направления) документов, являющихся результатом предоставления </w:t>
      </w:r>
      <w:r w:rsidR="00EA7822" w:rsidRPr="00891DE9">
        <w:rPr>
          <w:b/>
          <w:bCs/>
        </w:rPr>
        <w:t>муниципальной</w:t>
      </w:r>
      <w:r w:rsidRPr="00891DE9">
        <w:rPr>
          <w:b/>
          <w:bCs/>
        </w:rPr>
        <w:t xml:space="preserve"> услуги</w:t>
      </w:r>
    </w:p>
    <w:p w:rsidR="00A4518B" w:rsidRPr="00891DE9" w:rsidRDefault="00A4518B" w:rsidP="00EA7822">
      <w:pPr>
        <w:pStyle w:val="a6"/>
        <w:widowControl w:val="0"/>
        <w:numPr>
          <w:ilvl w:val="1"/>
          <w:numId w:val="11"/>
        </w:numPr>
        <w:tabs>
          <w:tab w:val="left" w:pos="1545"/>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Заявления о предоставлении услуги рассматриваются уполномоченным органом, Организациями в срок не более 6 рабочих дней со дня их получения, в течение которого:</w:t>
      </w:r>
    </w:p>
    <w:p w:rsidR="00A4518B" w:rsidRPr="00891DE9" w:rsidRDefault="00A4518B" w:rsidP="00EA7822">
      <w:pPr>
        <w:pStyle w:val="a4"/>
        <w:kinsoku w:val="0"/>
        <w:overflowPunct w:val="0"/>
        <w:ind w:left="0" w:right="-1" w:firstLine="851"/>
      </w:pPr>
      <w:r w:rsidRPr="00891DE9">
        <w:t xml:space="preserve">Регистрируется запрос Заявителя  о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Рассматривается запрос уполномоченным органом, </w:t>
      </w:r>
      <w:r w:rsidRPr="00891DE9">
        <w:rPr>
          <w:spacing w:val="1"/>
        </w:rPr>
        <w:t>О</w:t>
      </w:r>
      <w:r w:rsidRPr="00891DE9">
        <w:t xml:space="preserve">рганизацией, участвующими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spacing w:line="242" w:lineRule="auto"/>
        <w:ind w:left="0" w:right="-1" w:firstLine="851"/>
      </w:pPr>
      <w:r w:rsidRPr="00891DE9">
        <w:t xml:space="preserve">Принимается решение о предоставлении либо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numPr>
          <w:ilvl w:val="1"/>
          <w:numId w:val="11"/>
        </w:numPr>
        <w:kinsoku w:val="0"/>
        <w:overflowPunct w:val="0"/>
        <w:ind w:left="0" w:right="-1" w:firstLine="851"/>
      </w:pPr>
      <w:r w:rsidRPr="00891DE9">
        <w:t xml:space="preserve">Состав, последовательность и сроки выполнения административных процедур (действий) при предоставлении </w:t>
      </w:r>
      <w:r w:rsidR="00EA7822" w:rsidRPr="00891DE9">
        <w:t>муниципальной</w:t>
      </w:r>
      <w:r w:rsidRPr="00891DE9">
        <w:t xml:space="preserve"> услуги установлены в Приложении № </w:t>
      </w:r>
      <w:r w:rsidR="00CE21E7" w:rsidRPr="00891DE9">
        <w:t>6</w:t>
      </w:r>
      <w:r w:rsidRPr="00891DE9">
        <w:t xml:space="preserve"> к настоящему Административному регламенту.</w:t>
      </w:r>
    </w:p>
    <w:p w:rsidR="00A4518B" w:rsidRPr="00891DE9" w:rsidRDefault="00A4518B" w:rsidP="00EA7822">
      <w:pPr>
        <w:pStyle w:val="a4"/>
        <w:kinsoku w:val="0"/>
        <w:overflowPunct w:val="0"/>
        <w:ind w:left="0" w:right="-1" w:firstLine="851"/>
      </w:pPr>
      <w:r w:rsidRPr="00891DE9">
        <w:t xml:space="preserve">В срок, не превышающий 6 рабочих дней со дня регистрации заявления и документов, необходимых для предоставления </w:t>
      </w:r>
      <w:r w:rsidR="00EA7822" w:rsidRPr="00891DE9">
        <w:t>муниципальной</w:t>
      </w:r>
      <w:r w:rsidRPr="00891DE9">
        <w:t xml:space="preserve"> услуги, </w:t>
      </w:r>
      <w:r w:rsidR="007C6ADE" w:rsidRPr="00891DE9">
        <w:t>Комитет</w:t>
      </w:r>
      <w:r w:rsidRPr="00891DE9">
        <w:t xml:space="preserve"> направляет Заявителю способом указанном в заявлении, один из результатов, указанных в пункте 6.1 Административного регламента.</w:t>
      </w:r>
    </w:p>
    <w:p w:rsidR="00A4518B" w:rsidRPr="00891DE9" w:rsidRDefault="00A4518B" w:rsidP="00EA7822">
      <w:pPr>
        <w:spacing w:after="0" w:line="240" w:lineRule="auto"/>
        <w:ind w:right="-1" w:firstLine="851"/>
        <w:rPr>
          <w:rFonts w:ascii="Times New Roman" w:hAnsi="Times New Roman" w:cs="Times New Roman"/>
          <w:b/>
          <w:bCs/>
          <w:sz w:val="28"/>
          <w:szCs w:val="28"/>
        </w:rPr>
      </w:pPr>
    </w:p>
    <w:p w:rsidR="00A4518B" w:rsidRPr="00891DE9" w:rsidRDefault="00A4518B" w:rsidP="00EA7822">
      <w:pPr>
        <w:pStyle w:val="a6"/>
        <w:spacing w:after="0" w:line="240" w:lineRule="auto"/>
        <w:ind w:left="0" w:right="-1" w:firstLine="851"/>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9. Нормативные правовые акты, регулирующие предоставление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w:t>
      </w:r>
    </w:p>
    <w:p w:rsidR="00A4518B" w:rsidRPr="00891DE9" w:rsidRDefault="00A4518B" w:rsidP="00EA7822">
      <w:pPr>
        <w:widowControl w:val="0"/>
        <w:tabs>
          <w:tab w:val="left" w:pos="1454"/>
        </w:tabs>
        <w:kinsoku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9.1. Перечень нормативных правовых актов, регулирующих предоставление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B1934">
        <w:rPr>
          <w:rFonts w:ascii="Times New Roman" w:hAnsi="Times New Roman" w:cs="Times New Roman"/>
          <w:sz w:val="28"/>
          <w:szCs w:val="28"/>
        </w:rPr>
        <w:t>«</w:t>
      </w:r>
      <w:r w:rsidRPr="00891DE9">
        <w:rPr>
          <w:rFonts w:ascii="Times New Roman" w:hAnsi="Times New Roman" w:cs="Times New Roman"/>
          <w:sz w:val="28"/>
          <w:szCs w:val="28"/>
        </w:rPr>
        <w:t>Федеральный реестр государственных и муниципальных услуг (функций)</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 и на ЕПГУ:</w:t>
      </w:r>
    </w:p>
    <w:p w:rsidR="00A4518B" w:rsidRPr="00891DE9" w:rsidRDefault="00A4518B" w:rsidP="00EA7822">
      <w:pPr>
        <w:pStyle w:val="a4"/>
        <w:kinsoku w:val="0"/>
        <w:overflowPunct w:val="0"/>
        <w:spacing w:line="242" w:lineRule="auto"/>
        <w:ind w:left="0" w:right="-1" w:firstLine="851"/>
      </w:pPr>
      <w:r w:rsidRPr="00891DE9">
        <w:t xml:space="preserve">Федеральный закон от 27 июля 2010 г. № 210-ФЗ </w:t>
      </w:r>
      <w:r w:rsidR="002B1934">
        <w:t>«</w:t>
      </w:r>
      <w:r w:rsidRPr="00891DE9">
        <w:t>Об организации предоставления государственных и муниципальных услуг</w:t>
      </w:r>
      <w:r w:rsidR="002B1934">
        <w:t>»</w:t>
      </w:r>
      <w:r w:rsidRPr="00891DE9">
        <w:t xml:space="preserve"> (далее –Федеральный закон №</w:t>
      </w:r>
      <w:r w:rsidR="00025E94" w:rsidRPr="00891DE9">
        <w:t xml:space="preserve"> </w:t>
      </w:r>
      <w:r w:rsidRPr="00891DE9">
        <w:t>210-ФЗ);</w:t>
      </w:r>
    </w:p>
    <w:p w:rsidR="00A4518B" w:rsidRPr="00891DE9" w:rsidRDefault="00A4518B" w:rsidP="00EA7822">
      <w:pPr>
        <w:pStyle w:val="a4"/>
        <w:kinsoku w:val="0"/>
        <w:overflowPunct w:val="0"/>
        <w:ind w:left="0" w:right="-1" w:firstLine="851"/>
      </w:pPr>
      <w:r w:rsidRPr="00891DE9">
        <w:lastRenderedPageBreak/>
        <w:t xml:space="preserve">Федеральный </w:t>
      </w:r>
      <w:hyperlink r:id="rId11" w:history="1">
        <w:r w:rsidRPr="00891DE9">
          <w:t xml:space="preserve">закон </w:t>
        </w:r>
      </w:hyperlink>
      <w:r w:rsidRPr="00891DE9">
        <w:t xml:space="preserve">от 24 июля 1998 г. № 124-ФЗ </w:t>
      </w:r>
      <w:r w:rsidR="002B1934">
        <w:t>«</w:t>
      </w:r>
      <w:r w:rsidRPr="00891DE9">
        <w:t>Об основных гарантиях прав ребенка в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Федеральный закон от 6 октября 2003 г. №131-ФЗ </w:t>
      </w:r>
      <w:r w:rsidR="002B1934">
        <w:t>«</w:t>
      </w:r>
      <w:r w:rsidRPr="00891DE9">
        <w:t>Об общих принципах организации местного самоуправления в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Федеральный закон от 29 декабря 2012 года № 273-ФЗ </w:t>
      </w:r>
      <w:r w:rsidR="002B1934">
        <w:t>«</w:t>
      </w:r>
      <w:r w:rsidRPr="00891DE9">
        <w:t>Об образовании в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8 сентября 2010 № 697 </w:t>
      </w:r>
      <w:r w:rsidR="002B1934">
        <w:t>«</w:t>
      </w:r>
      <w:r w:rsidRPr="00891DE9">
        <w:t>О единой системе межведомственного электронного взаимодействия</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28 ноября 2011 года № 977 </w:t>
      </w:r>
      <w:r w:rsidR="002B1934">
        <w:t>«</w:t>
      </w:r>
      <w:r w:rsidRPr="00891DE9">
        <w:t xml:space="preserve">О федеральной государственной информационной системе </w:t>
      </w:r>
      <w:r w:rsidR="002B1934">
        <w:t>«</w:t>
      </w:r>
      <w:r w:rsidRPr="00891DE9">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B1934">
        <w:t>»</w:t>
      </w:r>
      <w:r w:rsidRPr="00891DE9">
        <w:t xml:space="preserve"> (вместе с </w:t>
      </w:r>
      <w:r w:rsidR="002B1934">
        <w:t>«</w:t>
      </w:r>
      <w:r w:rsidRPr="00891DE9">
        <w:t xml:space="preserve">Требованиями к федеральной государственной информационной системе </w:t>
      </w:r>
      <w:r w:rsidR="002B1934">
        <w:t>«</w:t>
      </w:r>
      <w:r w:rsidRPr="00891DE9">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25 июля </w:t>
      </w:r>
      <w:r w:rsidRPr="00891DE9">
        <w:br/>
        <w:t xml:space="preserve">2012 года № 634 </w:t>
      </w:r>
      <w:r w:rsidR="002B1934">
        <w:t>«</w:t>
      </w:r>
      <w:r w:rsidRPr="00891DE9">
        <w:t>О видах электронной подписи, использование которых допускается при обращении за получением государственных и муниципальных услуг</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26 марта 2016 года № 236 </w:t>
      </w:r>
      <w:r w:rsidR="002B1934">
        <w:t>«</w:t>
      </w:r>
      <w:r w:rsidRPr="00891DE9">
        <w:t>О требованиях к предоставлению в электронной форме государственных и муниципальных услуг</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20 июля </w:t>
      </w:r>
      <w:r w:rsidRPr="00891DE9">
        <w:br/>
        <w:t xml:space="preserve">2021 года № 1228 </w:t>
      </w:r>
      <w:r w:rsidR="002B1934">
        <w:t>«</w:t>
      </w:r>
      <w:r w:rsidRPr="00891DE9">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распоряжение Правительства Российской Федерации от 17 декабря 2009 года № 1993-р </w:t>
      </w:r>
      <w:r w:rsidR="002B1934">
        <w:t>«</w:t>
      </w:r>
      <w:r w:rsidRPr="00891DE9">
        <w:t>Об утверждении сводного перечня первоочередных государственных и муниципальных услуг, предоставляемых в электронном виде</w:t>
      </w:r>
      <w:r w:rsidR="002B1934">
        <w:t>»</w:t>
      </w:r>
      <w:r w:rsidRPr="00891DE9">
        <w:t>;</w:t>
      </w:r>
    </w:p>
    <w:p w:rsidR="00A4518B" w:rsidRPr="00891DE9" w:rsidRDefault="00A4518B" w:rsidP="00EA7822">
      <w:pPr>
        <w:pStyle w:val="a4"/>
        <w:kinsoku w:val="0"/>
        <w:overflowPunct w:val="0"/>
        <w:ind w:left="0" w:right="-1" w:firstLine="851"/>
      </w:pPr>
      <w:r w:rsidRPr="00891DE9">
        <w:t xml:space="preserve">распоряжение Правительства Российской Федерации от 18 сентября 2019 года № 2113-р </w:t>
      </w:r>
      <w:r w:rsidR="002B1934">
        <w:t>«</w:t>
      </w:r>
      <w:r w:rsidRPr="00891DE9">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Главного государственного санитарного врача РФ </w:t>
      </w:r>
      <w:r w:rsidRPr="00891DE9">
        <w:br/>
        <w:t xml:space="preserve">от 28 сентября 2020 года № 28 </w:t>
      </w:r>
      <w:r w:rsidR="002B1934">
        <w:t>«</w:t>
      </w:r>
      <w:r w:rsidRPr="00891DE9">
        <w:t xml:space="preserve">Об утверждении санитарных правил СП </w:t>
      </w:r>
      <w:r w:rsidRPr="00891DE9">
        <w:lastRenderedPageBreak/>
        <w:t xml:space="preserve">2.4.3648-20 </w:t>
      </w:r>
      <w:r w:rsidR="002B1934">
        <w:t>«</w:t>
      </w:r>
      <w:r w:rsidRPr="00891DE9">
        <w:t>Санитарно-эпидемиологические требования к организациям воспитания и обучения, отдыха и оздоровления детей и молодежи</w:t>
      </w:r>
      <w:r w:rsidR="002B1934">
        <w:t>»</w:t>
      </w:r>
      <w:r w:rsidRPr="00891DE9">
        <w:t>;</w:t>
      </w:r>
    </w:p>
    <w:p w:rsidR="00A4518B" w:rsidRPr="00891DE9" w:rsidRDefault="00A4518B" w:rsidP="00EA7822">
      <w:pPr>
        <w:spacing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Закон Забайкальского края от 25 декабря 2018 года № 1676-ЗЗК </w:t>
      </w:r>
      <w:r w:rsidR="002B1934">
        <w:rPr>
          <w:rFonts w:ascii="Times New Roman" w:hAnsi="Times New Roman" w:cs="Times New Roman"/>
          <w:sz w:val="28"/>
          <w:szCs w:val="28"/>
        </w:rPr>
        <w:t>«</w:t>
      </w:r>
      <w:r w:rsidRPr="00891DE9">
        <w:rPr>
          <w:rFonts w:ascii="Times New Roman" w:hAnsi="Times New Roman" w:cs="Times New Roman"/>
          <w:sz w:val="28"/>
          <w:szCs w:val="28"/>
        </w:rPr>
        <w:t>О наделении органов местного самоуправления муниципальных районов, муниципальных и городских округов Забайкальского края отдельными государственными полномочиями по обеспечению отдыха, организации и обеспечению оздоровления детей в каникулярное время</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B775BA" w:rsidRPr="00891DE9" w:rsidRDefault="00A4518B" w:rsidP="00EA7822">
      <w:pPr>
        <w:pStyle w:val="a6"/>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постановление Правительства Забайкальского края от 24 апреля 2014 года № 225 </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Об утверждении государственной программы Забайкальского края </w:t>
      </w:r>
      <w:r w:rsidR="002B1934">
        <w:rPr>
          <w:rFonts w:ascii="Times New Roman" w:hAnsi="Times New Roman" w:cs="Times New Roman"/>
          <w:sz w:val="28"/>
          <w:szCs w:val="28"/>
        </w:rPr>
        <w:t>«</w:t>
      </w:r>
      <w:r w:rsidRPr="00891DE9">
        <w:rPr>
          <w:rFonts w:ascii="Times New Roman" w:hAnsi="Times New Roman" w:cs="Times New Roman"/>
          <w:sz w:val="28"/>
          <w:szCs w:val="28"/>
        </w:rPr>
        <w:t>Развитие образования Забайкальского края на 2014 - 2025 годы</w:t>
      </w:r>
      <w:r w:rsidR="002B1934">
        <w:rPr>
          <w:rFonts w:ascii="Times New Roman" w:hAnsi="Times New Roman" w:cs="Times New Roman"/>
          <w:sz w:val="28"/>
          <w:szCs w:val="28"/>
        </w:rPr>
        <w:t>»</w:t>
      </w:r>
      <w:r w:rsidR="00B775BA" w:rsidRPr="00891DE9">
        <w:rPr>
          <w:rFonts w:ascii="Times New Roman" w:hAnsi="Times New Roman" w:cs="Times New Roman"/>
          <w:sz w:val="28"/>
          <w:szCs w:val="28"/>
        </w:rPr>
        <w:t>;</w:t>
      </w:r>
    </w:p>
    <w:p w:rsidR="00692133" w:rsidRPr="00891DE9" w:rsidRDefault="00692133" w:rsidP="00692133">
      <w:pPr>
        <w:pStyle w:val="a6"/>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приказ Министерства образования и науки Забайкальского края от 06 декабря 2022 года № 1037 </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Об утверждении административного регламента предоставления государственной (муниципальной) услуги </w:t>
      </w:r>
      <w:r w:rsidR="002B1934">
        <w:rPr>
          <w:rFonts w:ascii="Times New Roman" w:hAnsi="Times New Roman" w:cs="Times New Roman"/>
          <w:sz w:val="28"/>
          <w:szCs w:val="28"/>
        </w:rPr>
        <w:t>«</w:t>
      </w:r>
      <w:r w:rsidRPr="00891DE9">
        <w:rPr>
          <w:rFonts w:ascii="Times New Roman" w:hAnsi="Times New Roman" w:cs="Times New Roman"/>
          <w:sz w:val="28"/>
          <w:szCs w:val="28"/>
        </w:rPr>
        <w:t>Организация отдыха и оздоровления детей в каникулярное время</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 на территории Забайкальского края</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A7148C" w:rsidRPr="00891DE9" w:rsidRDefault="00A7148C" w:rsidP="00A7148C">
      <w:pPr>
        <w:pStyle w:val="a6"/>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постановление администрации Краснокаменского муниципального округа от 13</w:t>
      </w:r>
      <w:r w:rsidR="00692133" w:rsidRPr="00891DE9">
        <w:rPr>
          <w:rFonts w:ascii="Times New Roman" w:hAnsi="Times New Roman" w:cs="Times New Roman"/>
          <w:sz w:val="28"/>
          <w:szCs w:val="28"/>
        </w:rPr>
        <w:t xml:space="preserve"> марта </w:t>
      </w:r>
      <w:r w:rsidRPr="00891DE9">
        <w:rPr>
          <w:rFonts w:ascii="Times New Roman" w:hAnsi="Times New Roman" w:cs="Times New Roman"/>
          <w:sz w:val="28"/>
          <w:szCs w:val="28"/>
        </w:rPr>
        <w:t xml:space="preserve">2025 </w:t>
      </w:r>
      <w:r w:rsidR="00692133" w:rsidRPr="00891DE9">
        <w:rPr>
          <w:rFonts w:ascii="Times New Roman" w:hAnsi="Times New Roman" w:cs="Times New Roman"/>
          <w:sz w:val="28"/>
          <w:szCs w:val="28"/>
        </w:rPr>
        <w:t xml:space="preserve">года </w:t>
      </w:r>
      <w:r w:rsidRPr="00891DE9">
        <w:rPr>
          <w:rFonts w:ascii="Times New Roman" w:hAnsi="Times New Roman" w:cs="Times New Roman"/>
          <w:sz w:val="28"/>
          <w:szCs w:val="28"/>
        </w:rPr>
        <w:t xml:space="preserve">№ 26 </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Об утверждении муниципальной программы </w:t>
      </w:r>
      <w:r w:rsidR="002B1934">
        <w:rPr>
          <w:rFonts w:ascii="Times New Roman" w:hAnsi="Times New Roman" w:cs="Times New Roman"/>
          <w:sz w:val="28"/>
          <w:szCs w:val="28"/>
        </w:rPr>
        <w:t>«</w:t>
      </w:r>
      <w:r w:rsidRPr="00891DE9">
        <w:rPr>
          <w:rFonts w:ascii="Times New Roman" w:hAnsi="Times New Roman" w:cs="Times New Roman"/>
          <w:sz w:val="28"/>
          <w:szCs w:val="28"/>
        </w:rPr>
        <w:t>Развитие образования Краснокаменского муниципального округа Забайкальского края</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A7148C" w:rsidRPr="00891DE9" w:rsidRDefault="00A7148C" w:rsidP="00EA7822">
      <w:pPr>
        <w:pStyle w:val="a6"/>
        <w:spacing w:after="0" w:line="240" w:lineRule="auto"/>
        <w:ind w:left="0" w:right="-1" w:firstLine="851"/>
        <w:jc w:val="both"/>
        <w:rPr>
          <w:rFonts w:ascii="Times New Roman" w:hAnsi="Times New Roman" w:cs="Times New Roman"/>
          <w:sz w:val="28"/>
          <w:szCs w:val="28"/>
        </w:rPr>
      </w:pPr>
    </w:p>
    <w:p w:rsidR="00A4518B" w:rsidRPr="00891DE9" w:rsidRDefault="00A4518B" w:rsidP="00B775BA">
      <w:pPr>
        <w:pStyle w:val="a6"/>
        <w:numPr>
          <w:ilvl w:val="0"/>
          <w:numId w:val="26"/>
        </w:numPr>
        <w:kinsoku w:val="0"/>
        <w:overflowPunct w:val="0"/>
        <w:spacing w:before="1"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Исчерпывающий перечень документов и сведений, </w:t>
      </w:r>
    </w:p>
    <w:p w:rsidR="00A4518B" w:rsidRPr="00891DE9" w:rsidRDefault="00A4518B" w:rsidP="00B775BA">
      <w:pPr>
        <w:kinsoku w:val="0"/>
        <w:overflowPunct w:val="0"/>
        <w:spacing w:before="1" w:after="0" w:line="240" w:lineRule="auto"/>
        <w:ind w:right="-1"/>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необходимых в соответствии с нормативными правовыми актами для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w:t>
      </w:r>
      <w:r w:rsidR="002B1934">
        <w:rPr>
          <w:rFonts w:ascii="Times New Roman" w:hAnsi="Times New Roman" w:cs="Times New Roman"/>
          <w:b/>
          <w:bCs/>
          <w:sz w:val="28"/>
          <w:szCs w:val="28"/>
        </w:rPr>
        <w:t xml:space="preserve">слуги и </w:t>
      </w:r>
      <w:r w:rsidRPr="00891DE9">
        <w:rPr>
          <w:rFonts w:ascii="Times New Roman" w:hAnsi="Times New Roman" w:cs="Times New Roman"/>
          <w:b/>
          <w:bCs/>
          <w:sz w:val="28"/>
          <w:szCs w:val="28"/>
        </w:rPr>
        <w:t xml:space="preserve"> которые являются необходимыми и обязательными для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4518B" w:rsidRPr="00891DE9" w:rsidRDefault="00A4518B" w:rsidP="00EA7822">
      <w:pPr>
        <w:pStyle w:val="a6"/>
        <w:widowControl w:val="0"/>
        <w:numPr>
          <w:ilvl w:val="1"/>
          <w:numId w:val="26"/>
        </w:numPr>
        <w:tabs>
          <w:tab w:val="left" w:pos="851"/>
          <w:tab w:val="left" w:pos="993"/>
          <w:tab w:val="left" w:pos="1276"/>
          <w:tab w:val="left" w:pos="1628"/>
          <w:tab w:val="left" w:pos="8647"/>
        </w:tabs>
        <w:kinsoku w:val="0"/>
        <w:overflowPunct w:val="0"/>
        <w:autoSpaceDE w:val="0"/>
        <w:autoSpaceDN w:val="0"/>
        <w:adjustRightInd w:val="0"/>
        <w:spacing w:after="0" w:line="240" w:lineRule="auto"/>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Для получения </w:t>
      </w:r>
      <w:r w:rsidR="00EA7822" w:rsidRPr="00891DE9">
        <w:rPr>
          <w:rFonts w:ascii="Times New Roman" w:eastAsiaTheme="minorEastAsia" w:hAnsi="Times New Roman" w:cs="Times New Roman"/>
          <w:sz w:val="28"/>
          <w:szCs w:val="28"/>
          <w:lang w:eastAsia="ru-RU"/>
        </w:rPr>
        <w:t>муниципальной</w:t>
      </w:r>
      <w:r w:rsidRPr="00891DE9">
        <w:rPr>
          <w:rFonts w:ascii="Times New Roman" w:eastAsiaTheme="minorEastAsia" w:hAnsi="Times New Roman" w:cs="Times New Roman"/>
          <w:sz w:val="28"/>
          <w:szCs w:val="28"/>
          <w:lang w:eastAsia="ru-RU"/>
        </w:rPr>
        <w:t xml:space="preserve"> услуги Заявитель представляет в </w:t>
      </w:r>
      <w:r w:rsidR="007C6ADE" w:rsidRPr="00891DE9">
        <w:rPr>
          <w:rFonts w:ascii="Times New Roman" w:hAnsi="Times New Roman" w:cs="Times New Roman"/>
          <w:sz w:val="28"/>
          <w:szCs w:val="28"/>
        </w:rPr>
        <w:t>Комитет</w:t>
      </w:r>
      <w:r w:rsidRPr="00891DE9">
        <w:rPr>
          <w:rFonts w:ascii="Times New Roman" w:hAnsi="Times New Roman" w:cs="Times New Roman"/>
          <w:sz w:val="28"/>
          <w:szCs w:val="28"/>
        </w:rPr>
        <w:t xml:space="preserve">, </w:t>
      </w:r>
      <w:r w:rsidRPr="00891DE9">
        <w:rPr>
          <w:rFonts w:ascii="Times New Roman" w:eastAsiaTheme="minorEastAsia" w:hAnsi="Times New Roman" w:cs="Times New Roman"/>
          <w:sz w:val="28"/>
          <w:szCs w:val="28"/>
          <w:lang w:eastAsia="ru-RU"/>
        </w:rPr>
        <w:t>Организацию:</w:t>
      </w:r>
    </w:p>
    <w:p w:rsidR="00A4518B" w:rsidRPr="00891DE9" w:rsidRDefault="00A4518B" w:rsidP="00EA7822">
      <w:pPr>
        <w:widowControl w:val="0"/>
        <w:numPr>
          <w:ilvl w:val="2"/>
          <w:numId w:val="26"/>
        </w:numPr>
        <w:tabs>
          <w:tab w:val="left" w:pos="851"/>
          <w:tab w:val="left" w:pos="993"/>
          <w:tab w:val="left" w:pos="1276"/>
          <w:tab w:val="left" w:pos="1628"/>
          <w:tab w:val="left" w:pos="1743"/>
          <w:tab w:val="left" w:pos="8647"/>
        </w:tabs>
        <w:kinsoku w:val="0"/>
        <w:overflowPunct w:val="0"/>
        <w:autoSpaceDE w:val="0"/>
        <w:autoSpaceDN w:val="0"/>
        <w:adjustRightInd w:val="0"/>
        <w:spacing w:after="0" w:line="240" w:lineRule="auto"/>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Заявление о предоставлении </w:t>
      </w:r>
      <w:r w:rsidR="00EA7822" w:rsidRPr="00891DE9">
        <w:rPr>
          <w:rFonts w:ascii="Times New Roman" w:eastAsiaTheme="minorEastAsia" w:hAnsi="Times New Roman" w:cs="Times New Roman"/>
          <w:sz w:val="28"/>
          <w:szCs w:val="28"/>
          <w:lang w:eastAsia="ru-RU"/>
        </w:rPr>
        <w:t>муниципальной</w:t>
      </w:r>
      <w:r w:rsidRPr="00891DE9">
        <w:rPr>
          <w:rFonts w:ascii="Times New Roman" w:eastAsiaTheme="minorEastAsia" w:hAnsi="Times New Roman" w:cs="Times New Roman"/>
          <w:sz w:val="28"/>
          <w:szCs w:val="28"/>
          <w:lang w:eastAsia="ru-RU"/>
        </w:rPr>
        <w:t xml:space="preserve"> услуги по форме согласно Приложению № </w:t>
      </w:r>
      <w:r w:rsidR="00CE21E7" w:rsidRPr="00891DE9">
        <w:rPr>
          <w:rFonts w:ascii="Times New Roman" w:eastAsiaTheme="minorEastAsia" w:hAnsi="Times New Roman" w:cs="Times New Roman"/>
          <w:sz w:val="28"/>
          <w:szCs w:val="28"/>
          <w:lang w:eastAsia="ru-RU"/>
        </w:rPr>
        <w:t>4</w:t>
      </w:r>
      <w:r w:rsidRPr="00891DE9">
        <w:rPr>
          <w:rFonts w:ascii="Times New Roman" w:eastAsiaTheme="minorEastAsia" w:hAnsi="Times New Roman" w:cs="Times New Roman"/>
          <w:sz w:val="28"/>
          <w:szCs w:val="28"/>
          <w:lang w:eastAsia="ru-RU"/>
        </w:rPr>
        <w:t xml:space="preserve"> к настоящему Административному регламенту.</w:t>
      </w:r>
    </w:p>
    <w:p w:rsidR="00A4518B" w:rsidRPr="00891DE9" w:rsidRDefault="00A4518B" w:rsidP="00EA7822">
      <w:pPr>
        <w:widowControl w:val="0"/>
        <w:tabs>
          <w:tab w:val="left" w:pos="851"/>
          <w:tab w:val="left" w:pos="993"/>
          <w:tab w:val="left" w:pos="1276"/>
          <w:tab w:val="left" w:pos="1628"/>
          <w:tab w:val="left" w:pos="8647"/>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4518B" w:rsidRPr="00891DE9" w:rsidRDefault="00A4518B" w:rsidP="00EA7822">
      <w:pPr>
        <w:widowControl w:val="0"/>
        <w:tabs>
          <w:tab w:val="left" w:pos="1276"/>
          <w:tab w:val="left" w:pos="8647"/>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EA7822" w:rsidRPr="00891DE9">
        <w:rPr>
          <w:rFonts w:ascii="Times New Roman" w:eastAsiaTheme="minorEastAsia" w:hAnsi="Times New Roman" w:cs="Times New Roman"/>
          <w:sz w:val="28"/>
          <w:szCs w:val="28"/>
          <w:lang w:eastAsia="ru-RU"/>
        </w:rPr>
        <w:t>муниципальной</w:t>
      </w:r>
      <w:r w:rsidRPr="00891DE9">
        <w:rPr>
          <w:rFonts w:ascii="Times New Roman" w:eastAsiaTheme="minorEastAsia" w:hAnsi="Times New Roman" w:cs="Times New Roman"/>
          <w:sz w:val="28"/>
          <w:szCs w:val="28"/>
          <w:lang w:eastAsia="ru-RU"/>
        </w:rPr>
        <w:t xml:space="preserve"> услуги:</w:t>
      </w:r>
    </w:p>
    <w:p w:rsidR="00A4518B" w:rsidRPr="00891DE9" w:rsidRDefault="00A4518B" w:rsidP="00EA7822">
      <w:pPr>
        <w:widowControl w:val="0"/>
        <w:tabs>
          <w:tab w:val="left" w:pos="1276"/>
          <w:tab w:val="left" w:pos="8505"/>
          <w:tab w:val="left" w:pos="8647"/>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w:t>
      </w:r>
      <w:r w:rsidR="00025E94" w:rsidRPr="00891DE9">
        <w:rPr>
          <w:rFonts w:ascii="Times New Roman" w:eastAsiaTheme="minorEastAsia" w:hAnsi="Times New Roman" w:cs="Times New Roman"/>
          <w:sz w:val="28"/>
          <w:szCs w:val="28"/>
          <w:lang w:eastAsia="ru-RU"/>
        </w:rPr>
        <w:t>Комитете</w:t>
      </w:r>
      <w:r w:rsidRPr="00891DE9">
        <w:rPr>
          <w:rFonts w:ascii="Times New Roman" w:eastAsiaTheme="minorEastAsia" w:hAnsi="Times New Roman" w:cs="Times New Roman"/>
          <w:sz w:val="28"/>
          <w:szCs w:val="28"/>
          <w:lang w:eastAsia="ru-RU"/>
        </w:rPr>
        <w:t>, многофункциональном центре;</w:t>
      </w:r>
    </w:p>
    <w:p w:rsidR="00A4518B" w:rsidRPr="00891DE9" w:rsidRDefault="00A4518B" w:rsidP="00EA7822">
      <w:pPr>
        <w:widowControl w:val="0"/>
        <w:tabs>
          <w:tab w:val="left" w:pos="1276"/>
          <w:tab w:val="left" w:pos="8505"/>
          <w:tab w:val="left" w:pos="8789"/>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На бумажном носителе в </w:t>
      </w:r>
      <w:r w:rsidR="00025E94" w:rsidRPr="00891DE9">
        <w:rPr>
          <w:rFonts w:ascii="Times New Roman" w:eastAsiaTheme="minorEastAsia" w:hAnsi="Times New Roman" w:cs="Times New Roman"/>
          <w:sz w:val="28"/>
          <w:szCs w:val="28"/>
          <w:lang w:eastAsia="ru-RU"/>
        </w:rPr>
        <w:t>Комитете</w:t>
      </w:r>
      <w:r w:rsidRPr="00891DE9">
        <w:rPr>
          <w:rFonts w:ascii="Times New Roman" w:eastAsiaTheme="minorEastAsia" w:hAnsi="Times New Roman" w:cs="Times New Roman"/>
          <w:sz w:val="28"/>
          <w:szCs w:val="28"/>
          <w:lang w:eastAsia="ru-RU"/>
        </w:rPr>
        <w:t>,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A4518B" w:rsidRPr="00891DE9" w:rsidRDefault="00A4518B" w:rsidP="00EA7822">
      <w:pPr>
        <w:widowControl w:val="0"/>
        <w:numPr>
          <w:ilvl w:val="2"/>
          <w:numId w:val="26"/>
        </w:numPr>
        <w:tabs>
          <w:tab w:val="left" w:pos="1276"/>
          <w:tab w:val="left" w:pos="1722"/>
          <w:tab w:val="left" w:pos="8505"/>
          <w:tab w:val="left" w:pos="8789"/>
        </w:tabs>
        <w:kinsoku w:val="0"/>
        <w:overflowPunct w:val="0"/>
        <w:autoSpaceDE w:val="0"/>
        <w:autoSpaceDN w:val="0"/>
        <w:adjustRightInd w:val="0"/>
        <w:spacing w:after="0" w:line="321" w:lineRule="exact"/>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Документ, удостоверяющий личность Заявителя, представителя.</w:t>
      </w:r>
    </w:p>
    <w:p w:rsidR="00A4518B" w:rsidRPr="00891DE9" w:rsidRDefault="00A4518B" w:rsidP="00EA7822">
      <w:pPr>
        <w:widowControl w:val="0"/>
        <w:tabs>
          <w:tab w:val="left" w:pos="1276"/>
          <w:tab w:val="left" w:pos="8505"/>
          <w:tab w:val="left" w:pos="8789"/>
        </w:tabs>
        <w:kinsoku w:val="0"/>
        <w:overflowPunct w:val="0"/>
        <w:autoSpaceDE w:val="0"/>
        <w:autoSpaceDN w:val="0"/>
        <w:adjustRightInd w:val="0"/>
        <w:spacing w:before="2"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заявителя, формируются при </w:t>
      </w:r>
      <w:r w:rsidRPr="00891DE9">
        <w:rPr>
          <w:rFonts w:ascii="Times New Roman" w:eastAsiaTheme="minorEastAsia" w:hAnsi="Times New Roman" w:cs="Times New Roman"/>
          <w:sz w:val="28"/>
          <w:szCs w:val="28"/>
          <w:lang w:eastAsia="ru-RU"/>
        </w:rPr>
        <w:lastRenderedPageBreak/>
        <w:t xml:space="preserve">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w:t>
      </w:r>
      <w:r w:rsidR="002B1934">
        <w:rPr>
          <w:rFonts w:ascii="Times New Roman" w:eastAsiaTheme="minorEastAsia" w:hAnsi="Times New Roman" w:cs="Times New Roman"/>
          <w:sz w:val="28"/>
          <w:szCs w:val="28"/>
          <w:lang w:eastAsia="ru-RU"/>
        </w:rPr>
        <w:t>«</w:t>
      </w:r>
      <w:r w:rsidRPr="00891DE9">
        <w:rPr>
          <w:rFonts w:ascii="Times New Roman" w:eastAsiaTheme="minorEastAsia" w:hAnsi="Times New Roman" w:cs="Times New Roman"/>
          <w:sz w:val="28"/>
          <w:szCs w:val="28"/>
          <w:lang w:eastAsia="ru-RU"/>
        </w:rPr>
        <w:t>Подтвержденная</w:t>
      </w:r>
      <w:r w:rsidR="002B1934">
        <w:rPr>
          <w:rFonts w:ascii="Times New Roman" w:eastAsiaTheme="minorEastAsia" w:hAnsi="Times New Roman" w:cs="Times New Roman"/>
          <w:sz w:val="28"/>
          <w:szCs w:val="28"/>
          <w:lang w:eastAsia="ru-RU"/>
        </w:rPr>
        <w:t>»</w:t>
      </w:r>
      <w:r w:rsidRPr="00891DE9">
        <w:rPr>
          <w:rFonts w:ascii="Times New Roman" w:eastAsiaTheme="minorEastAsia" w:hAnsi="Times New Roman" w:cs="Times New Roman"/>
          <w:sz w:val="28"/>
          <w:szCs w:val="28"/>
          <w:lang w:eastAsia="ru-RU"/>
        </w:rPr>
        <w:t>.</w:t>
      </w:r>
    </w:p>
    <w:p w:rsidR="00A4518B" w:rsidRPr="00891DE9" w:rsidRDefault="00A4518B" w:rsidP="00EA7822">
      <w:pPr>
        <w:widowControl w:val="0"/>
        <w:tabs>
          <w:tab w:val="left" w:pos="1276"/>
          <w:tab w:val="left" w:pos="8505"/>
          <w:tab w:val="left" w:pos="8789"/>
        </w:tabs>
        <w:kinsoku w:val="0"/>
        <w:overflowPunct w:val="0"/>
        <w:autoSpaceDE w:val="0"/>
        <w:autoSpaceDN w:val="0"/>
        <w:adjustRightInd w:val="0"/>
        <w:spacing w:before="2"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4518B" w:rsidRPr="00891DE9" w:rsidRDefault="00A4518B" w:rsidP="00EA7822">
      <w:pPr>
        <w:pStyle w:val="a6"/>
        <w:numPr>
          <w:ilvl w:val="2"/>
          <w:numId w:val="26"/>
        </w:numPr>
        <w:tabs>
          <w:tab w:val="left" w:pos="1134"/>
          <w:tab w:val="left" w:pos="1276"/>
        </w:tabs>
        <w:spacing w:after="0" w:line="240" w:lineRule="auto"/>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Заявления и прилагаемые документы, </w:t>
      </w:r>
      <w:r w:rsidRPr="00891DE9">
        <w:rPr>
          <w:rFonts w:ascii="Times New Roman" w:hAnsi="Times New Roman" w:cs="Times New Roman"/>
          <w:sz w:val="28"/>
          <w:szCs w:val="28"/>
        </w:rPr>
        <w:t>указанные в пунктах 10.1.1 и 10.1.2 настоящего Административного регламента</w:t>
      </w:r>
      <w:r w:rsidRPr="00891DE9">
        <w:rPr>
          <w:rFonts w:ascii="Times New Roman" w:eastAsiaTheme="minorEastAsia" w:hAnsi="Times New Roman" w:cs="Times New Roman"/>
          <w:sz w:val="28"/>
          <w:szCs w:val="28"/>
          <w:lang w:eastAsia="ru-RU"/>
        </w:rPr>
        <w:t xml:space="preserve">, направляются (подаются) в </w:t>
      </w:r>
      <w:r w:rsidR="007C6ADE" w:rsidRPr="00891DE9">
        <w:rPr>
          <w:rFonts w:ascii="Times New Roman" w:eastAsiaTheme="minorEastAsia" w:hAnsi="Times New Roman" w:cs="Times New Roman"/>
          <w:sz w:val="28"/>
          <w:szCs w:val="28"/>
          <w:lang w:eastAsia="ru-RU"/>
        </w:rPr>
        <w:t>Комитет</w:t>
      </w:r>
      <w:r w:rsidRPr="00891DE9">
        <w:rPr>
          <w:rFonts w:ascii="Times New Roman" w:eastAsiaTheme="minorEastAsia" w:hAnsi="Times New Roman" w:cs="Times New Roman"/>
          <w:sz w:val="28"/>
          <w:szCs w:val="28"/>
          <w:lang w:eastAsia="ru-RU"/>
        </w:rPr>
        <w:t xml:space="preserve"> в электронной форме путем заполнения формы запроса через личный кабинет на ЕПГУ (РПГУ).</w:t>
      </w:r>
    </w:p>
    <w:p w:rsidR="00A4518B" w:rsidRPr="00891DE9" w:rsidRDefault="00A4518B" w:rsidP="00EA7822">
      <w:pPr>
        <w:pStyle w:val="a6"/>
        <w:tabs>
          <w:tab w:val="left" w:pos="8505"/>
          <w:tab w:val="left" w:pos="8789"/>
        </w:tabs>
        <w:spacing w:after="0" w:line="240" w:lineRule="auto"/>
        <w:ind w:left="0" w:right="-1" w:firstLine="851"/>
        <w:jc w:val="both"/>
        <w:rPr>
          <w:rFonts w:ascii="Times New Roman" w:eastAsiaTheme="minorEastAsia" w:hAnsi="Times New Roman" w:cs="Times New Roman"/>
          <w:sz w:val="28"/>
          <w:szCs w:val="28"/>
          <w:lang w:eastAsia="ru-RU"/>
        </w:rPr>
      </w:pPr>
    </w:p>
    <w:p w:rsidR="00A4518B" w:rsidRPr="00891DE9" w:rsidRDefault="00A4518B" w:rsidP="00B775BA">
      <w:pPr>
        <w:pStyle w:val="1"/>
        <w:numPr>
          <w:ilvl w:val="0"/>
          <w:numId w:val="26"/>
        </w:numPr>
        <w:kinsoku w:val="0"/>
        <w:overflowPunct w:val="0"/>
        <w:ind w:left="0" w:right="-1" w:firstLine="0"/>
        <w:jc w:val="center"/>
      </w:pPr>
      <w:r w:rsidRPr="00891DE9">
        <w:t xml:space="preserve">Исчерпывающий перечень документов и сведений, необходимых в соответствии с нормативными правовыми актами для предоставления </w:t>
      </w:r>
      <w:r w:rsidR="00EA7822" w:rsidRPr="00891DE9">
        <w:t>муниципальной</w:t>
      </w:r>
      <w:r w:rsidRPr="00891DE9">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4518B" w:rsidRPr="00891DE9" w:rsidRDefault="00A4518B" w:rsidP="00EA7822">
      <w:pPr>
        <w:pStyle w:val="a6"/>
        <w:widowControl w:val="0"/>
        <w:numPr>
          <w:ilvl w:val="1"/>
          <w:numId w:val="26"/>
        </w:numPr>
        <w:tabs>
          <w:tab w:val="left" w:pos="1418"/>
          <w:tab w:val="left" w:pos="1696"/>
        </w:tabs>
        <w:kinsoku w:val="0"/>
        <w:overflowPunct w:val="0"/>
        <w:autoSpaceDE w:val="0"/>
        <w:autoSpaceDN w:val="0"/>
        <w:adjustRightInd w:val="0"/>
        <w:spacing w:before="1" w:after="0" w:line="321" w:lineRule="exact"/>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Перечень документов, подтверждающих право Заявителя на получение услуги:</w:t>
      </w:r>
    </w:p>
    <w:p w:rsidR="00A4518B" w:rsidRPr="00891DE9" w:rsidRDefault="00A4518B" w:rsidP="00EA7822">
      <w:pPr>
        <w:pStyle w:val="a4"/>
        <w:tabs>
          <w:tab w:val="left" w:pos="1418"/>
        </w:tabs>
        <w:kinsoku w:val="0"/>
        <w:overflowPunct w:val="0"/>
        <w:ind w:left="0" w:right="-1" w:firstLine="851"/>
      </w:pPr>
      <w:r w:rsidRPr="00891DE9">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A4518B" w:rsidRPr="00891DE9" w:rsidRDefault="00A4518B" w:rsidP="00EA7822">
      <w:pPr>
        <w:pStyle w:val="a4"/>
        <w:tabs>
          <w:tab w:val="left" w:pos="1418"/>
        </w:tabs>
        <w:kinsoku w:val="0"/>
        <w:overflowPunct w:val="0"/>
        <w:spacing w:before="1"/>
        <w:ind w:left="0" w:right="-1" w:firstLine="851"/>
      </w:pPr>
      <w:r w:rsidRPr="00891DE9">
        <w:t>копия заключения психолого-медико-педагогической комиссии, подтверждающего недостатки в физическом и (или) психическом развитии;</w:t>
      </w:r>
    </w:p>
    <w:p w:rsidR="00A4518B" w:rsidRPr="00891DE9" w:rsidRDefault="00A4518B" w:rsidP="00EA7822">
      <w:pPr>
        <w:pStyle w:val="a4"/>
        <w:tabs>
          <w:tab w:val="left" w:pos="1418"/>
        </w:tabs>
        <w:kinsoku w:val="0"/>
        <w:overflowPunct w:val="0"/>
        <w:ind w:left="0" w:right="-1" w:firstLine="851"/>
      </w:pPr>
      <w:r w:rsidRPr="00891DE9">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rsidR="00A4518B" w:rsidRPr="00891DE9" w:rsidRDefault="00A4518B" w:rsidP="00EA7822">
      <w:pPr>
        <w:pStyle w:val="a4"/>
        <w:tabs>
          <w:tab w:val="left" w:pos="1418"/>
        </w:tabs>
        <w:kinsoku w:val="0"/>
        <w:overflowPunct w:val="0"/>
        <w:ind w:left="0" w:right="-1" w:firstLine="851"/>
      </w:pPr>
      <w:r w:rsidRPr="00891DE9">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A4518B" w:rsidRPr="00891DE9" w:rsidRDefault="00A4518B" w:rsidP="00EA7822">
      <w:pPr>
        <w:pStyle w:val="a4"/>
        <w:tabs>
          <w:tab w:val="left" w:pos="1418"/>
        </w:tabs>
        <w:kinsoku w:val="0"/>
        <w:overflowPunct w:val="0"/>
        <w:spacing w:before="1" w:line="322" w:lineRule="exact"/>
        <w:ind w:left="0" w:right="-1" w:firstLine="851"/>
      </w:pPr>
      <w:r w:rsidRPr="00891DE9">
        <w:t>акт обследования жилищно-бытовых условий;</w:t>
      </w:r>
    </w:p>
    <w:p w:rsidR="00A4518B" w:rsidRPr="00891DE9" w:rsidRDefault="00A4518B" w:rsidP="00EA7822">
      <w:pPr>
        <w:pStyle w:val="a4"/>
        <w:tabs>
          <w:tab w:val="left" w:pos="1418"/>
        </w:tabs>
        <w:kinsoku w:val="0"/>
        <w:overflowPunct w:val="0"/>
        <w:ind w:left="0" w:right="-1" w:firstLine="851"/>
      </w:pPr>
      <w:r w:rsidRPr="00891DE9">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A4518B" w:rsidRPr="00891DE9" w:rsidRDefault="00A4518B" w:rsidP="00EA7822">
      <w:pPr>
        <w:pStyle w:val="a4"/>
        <w:tabs>
          <w:tab w:val="left" w:pos="1418"/>
        </w:tabs>
        <w:kinsoku w:val="0"/>
        <w:overflowPunct w:val="0"/>
        <w:ind w:left="0" w:right="-1" w:firstLine="851"/>
      </w:pPr>
      <w:r w:rsidRPr="00891DE9">
        <w:t>копия справки органа социальной защиты населения о признании семьи малоимущей;</w:t>
      </w:r>
    </w:p>
    <w:p w:rsidR="00A4518B" w:rsidRPr="00891DE9" w:rsidRDefault="00A4518B" w:rsidP="00EA7822">
      <w:pPr>
        <w:pStyle w:val="a4"/>
        <w:tabs>
          <w:tab w:val="left" w:pos="1418"/>
        </w:tabs>
        <w:kinsoku w:val="0"/>
        <w:overflowPunct w:val="0"/>
        <w:spacing w:line="322" w:lineRule="exact"/>
        <w:ind w:left="0" w:right="-1" w:firstLine="851"/>
      </w:pPr>
      <w:r w:rsidRPr="00891DE9">
        <w:t>справка о среднедушевом доходе;</w:t>
      </w:r>
    </w:p>
    <w:p w:rsidR="00A4518B" w:rsidRPr="00891DE9" w:rsidRDefault="00A4518B" w:rsidP="00EA7822">
      <w:pPr>
        <w:pStyle w:val="a4"/>
        <w:tabs>
          <w:tab w:val="left" w:pos="1418"/>
        </w:tabs>
        <w:kinsoku w:val="0"/>
        <w:overflowPunct w:val="0"/>
        <w:spacing w:line="322" w:lineRule="exact"/>
        <w:ind w:left="0" w:right="-1" w:firstLine="851"/>
      </w:pPr>
      <w:r w:rsidRPr="00891DE9">
        <w:t>справка с места работы родителя (законного представителя);</w:t>
      </w:r>
    </w:p>
    <w:p w:rsidR="00A4518B" w:rsidRPr="00891DE9" w:rsidRDefault="00A4518B" w:rsidP="00EA7822">
      <w:pPr>
        <w:pStyle w:val="a4"/>
        <w:tabs>
          <w:tab w:val="left" w:pos="1418"/>
        </w:tabs>
        <w:kinsoku w:val="0"/>
        <w:overflowPunct w:val="0"/>
        <w:ind w:left="0" w:right="-1" w:firstLine="851"/>
      </w:pPr>
      <w:r w:rsidRPr="00891DE9">
        <w:t xml:space="preserve">документ, подтверждающий обучение ребенка в общеобразовательной </w:t>
      </w:r>
      <w:r w:rsidRPr="00891DE9">
        <w:lastRenderedPageBreak/>
        <w:t>организации;</w:t>
      </w:r>
    </w:p>
    <w:p w:rsidR="00A4518B" w:rsidRPr="00891DE9" w:rsidRDefault="00A4518B" w:rsidP="00EA7822">
      <w:pPr>
        <w:pStyle w:val="a4"/>
        <w:kinsoku w:val="0"/>
        <w:overflowPunct w:val="0"/>
        <w:ind w:left="0" w:right="-1" w:firstLine="851"/>
      </w:pPr>
      <w:r w:rsidRPr="00891DE9">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A4518B" w:rsidRPr="00891DE9" w:rsidRDefault="00A4518B" w:rsidP="00EA7822">
      <w:pPr>
        <w:pStyle w:val="a4"/>
        <w:kinsoku w:val="0"/>
        <w:overflowPunct w:val="0"/>
        <w:spacing w:before="79"/>
        <w:ind w:left="0" w:right="-1" w:firstLine="851"/>
      </w:pPr>
      <w:r w:rsidRPr="00891DE9">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A4518B" w:rsidRPr="00891DE9" w:rsidRDefault="00A4518B" w:rsidP="00EA7822">
      <w:pPr>
        <w:pStyle w:val="a4"/>
        <w:kinsoku w:val="0"/>
        <w:overflowPunct w:val="0"/>
        <w:spacing w:line="321" w:lineRule="exact"/>
        <w:ind w:left="0" w:right="-1" w:firstLine="851"/>
      </w:pPr>
      <w:r w:rsidRPr="00891DE9">
        <w:t>документ, подтверждающий статус многодетной семьи;</w:t>
      </w:r>
    </w:p>
    <w:p w:rsidR="00A4518B" w:rsidRPr="00891DE9" w:rsidRDefault="00A4518B" w:rsidP="00EA7822">
      <w:pPr>
        <w:pStyle w:val="a4"/>
        <w:kinsoku w:val="0"/>
        <w:overflowPunct w:val="0"/>
        <w:spacing w:line="242" w:lineRule="auto"/>
        <w:ind w:left="0" w:right="-1" w:firstLine="851"/>
      </w:pPr>
      <w:r w:rsidRPr="00891DE9">
        <w:t>справка о том, что сведения об отце ребенка внесены в запись акта о рождении на основании заявления матери ребенка (справка формы №</w:t>
      </w:r>
      <w:r w:rsidR="00623727" w:rsidRPr="00891DE9">
        <w:t xml:space="preserve"> </w:t>
      </w:r>
      <w:r w:rsidRPr="00891DE9">
        <w:t>0-25);</w:t>
      </w:r>
    </w:p>
    <w:p w:rsidR="00A4518B" w:rsidRPr="00891DE9" w:rsidRDefault="00A4518B" w:rsidP="00EA7822">
      <w:pPr>
        <w:pStyle w:val="a4"/>
        <w:kinsoku w:val="0"/>
        <w:overflowPunct w:val="0"/>
        <w:spacing w:line="317" w:lineRule="exact"/>
        <w:ind w:left="0" w:right="-1" w:firstLine="851"/>
      </w:pPr>
      <w:r w:rsidRPr="00891DE9">
        <w:t>свидетельство о смерти одного из родителей;</w:t>
      </w:r>
    </w:p>
    <w:p w:rsidR="00A4518B" w:rsidRPr="00891DE9" w:rsidRDefault="00A4518B" w:rsidP="00EA7822">
      <w:pPr>
        <w:pStyle w:val="a4"/>
        <w:kinsoku w:val="0"/>
        <w:overflowPunct w:val="0"/>
        <w:ind w:left="0" w:right="-1" w:firstLine="851"/>
      </w:pPr>
      <w:r w:rsidRPr="00891DE9">
        <w:t>определение (постановление) суда о признании лица безвестно отсутствующим (умершим);</w:t>
      </w:r>
    </w:p>
    <w:p w:rsidR="00A4518B" w:rsidRPr="00891DE9" w:rsidRDefault="00A4518B" w:rsidP="00EA7822">
      <w:pPr>
        <w:pStyle w:val="a4"/>
        <w:kinsoku w:val="0"/>
        <w:overflowPunct w:val="0"/>
        <w:ind w:left="0" w:right="-1" w:firstLine="851"/>
      </w:pPr>
      <w:r w:rsidRPr="00891DE9">
        <w:t>решение суда о лишении родительских прав (ограничении в родительских правах);</w:t>
      </w:r>
    </w:p>
    <w:p w:rsidR="00A4518B" w:rsidRPr="00891DE9" w:rsidRDefault="00A4518B" w:rsidP="00EA7822">
      <w:pPr>
        <w:pStyle w:val="a4"/>
        <w:kinsoku w:val="0"/>
        <w:overflowPunct w:val="0"/>
        <w:spacing w:line="242" w:lineRule="auto"/>
        <w:ind w:left="0" w:right="-1" w:firstLine="851"/>
      </w:pPr>
      <w:r w:rsidRPr="00891DE9">
        <w:t>выписка о внесении сведений в реестр добровольных пожарных, выданная территориальными органами МЧС России;</w:t>
      </w:r>
    </w:p>
    <w:p w:rsidR="00A4518B" w:rsidRPr="00891DE9" w:rsidRDefault="00A4518B" w:rsidP="00EA7822">
      <w:pPr>
        <w:pStyle w:val="a4"/>
        <w:kinsoku w:val="0"/>
        <w:overflowPunct w:val="0"/>
        <w:ind w:left="0" w:right="-1" w:firstLine="851"/>
      </w:pPr>
      <w:r w:rsidRPr="00891DE9">
        <w:t xml:space="preserve">справка о наличии у ребенка, не являющегося инвалидом, заболевания целиакия, выданная </w:t>
      </w:r>
      <w:r w:rsidR="002B1934">
        <w:t>Организация</w:t>
      </w:r>
      <w:r w:rsidRPr="00891DE9">
        <w:t>м здравоохранения;</w:t>
      </w:r>
    </w:p>
    <w:p w:rsidR="00A4518B" w:rsidRPr="00891DE9" w:rsidRDefault="00A4518B" w:rsidP="00EA7822">
      <w:pPr>
        <w:pStyle w:val="a4"/>
        <w:kinsoku w:val="0"/>
        <w:overflowPunct w:val="0"/>
        <w:ind w:left="0" w:right="-1" w:firstLine="851"/>
      </w:pPr>
      <w:r w:rsidRPr="00891DE9">
        <w:t>сведения, подтверждающие факт гибели родителя (законного представителя) при исполнении служебных обязанностей;</w:t>
      </w:r>
    </w:p>
    <w:p w:rsidR="00A4518B" w:rsidRPr="00891DE9" w:rsidRDefault="00A4518B" w:rsidP="00EA7822">
      <w:pPr>
        <w:pStyle w:val="a4"/>
        <w:kinsoku w:val="0"/>
        <w:overflowPunct w:val="0"/>
        <w:ind w:left="0" w:right="-1" w:firstLine="851"/>
      </w:pPr>
      <w:r w:rsidRPr="00891DE9">
        <w:t>заключение врачебной комиссии, подтверждающее статус детей, состоящих на диспансерном учете;</w:t>
      </w:r>
    </w:p>
    <w:p w:rsidR="00A4518B" w:rsidRPr="00891DE9" w:rsidRDefault="00A4518B" w:rsidP="00EA7822">
      <w:pPr>
        <w:pStyle w:val="a4"/>
        <w:kinsoku w:val="0"/>
        <w:overflowPunct w:val="0"/>
        <w:ind w:left="0" w:right="-1" w:firstLine="851"/>
      </w:pPr>
      <w:r w:rsidRPr="00891DE9">
        <w:t>документ, подтверждающий нахождение ребенка на учете в комиссиях по делам несовершеннолетних и защите их прав;</w:t>
      </w:r>
    </w:p>
    <w:p w:rsidR="00A4518B" w:rsidRPr="00891DE9" w:rsidRDefault="00A4518B" w:rsidP="00EA7822">
      <w:pPr>
        <w:pStyle w:val="a4"/>
        <w:kinsoku w:val="0"/>
        <w:overflowPunct w:val="0"/>
        <w:ind w:left="0" w:right="-1" w:firstLine="851"/>
      </w:pPr>
      <w:r w:rsidRPr="00891DE9">
        <w:t>документ, подтверждающий нахождение ребенка на учете в подразделениях по делам несовершеннолетних территориальных органов МВД;</w:t>
      </w:r>
    </w:p>
    <w:p w:rsidR="00A4518B" w:rsidRPr="00891DE9" w:rsidRDefault="00A4518B" w:rsidP="00EA7822">
      <w:pPr>
        <w:pStyle w:val="a4"/>
        <w:kinsoku w:val="0"/>
        <w:overflowPunct w:val="0"/>
        <w:ind w:left="0" w:right="-1" w:firstLine="851"/>
      </w:pPr>
      <w:r w:rsidRPr="00891DE9">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A4518B" w:rsidRPr="00891DE9" w:rsidRDefault="00A4518B" w:rsidP="00EA7822">
      <w:pPr>
        <w:pStyle w:val="a4"/>
        <w:kinsoku w:val="0"/>
        <w:overflowPunct w:val="0"/>
        <w:ind w:left="0" w:right="-1" w:firstLine="851"/>
      </w:pPr>
      <w:r w:rsidRPr="00891DE9">
        <w:t>копию документа, оформленного по результатам расследования несчастного случая на производстве;</w:t>
      </w:r>
    </w:p>
    <w:p w:rsidR="00A4518B" w:rsidRPr="00891DE9" w:rsidRDefault="00A4518B" w:rsidP="00EA7822">
      <w:pPr>
        <w:pStyle w:val="a4"/>
        <w:kinsoku w:val="0"/>
        <w:overflowPunct w:val="0"/>
        <w:spacing w:line="321" w:lineRule="exact"/>
        <w:ind w:left="0" w:right="-1" w:firstLine="851"/>
      </w:pPr>
      <w:r w:rsidRPr="00891DE9">
        <w:t>удостоверение ветерана боевых действий;</w:t>
      </w:r>
    </w:p>
    <w:p w:rsidR="00A4518B" w:rsidRPr="00891DE9" w:rsidRDefault="00A4518B" w:rsidP="00EA7822">
      <w:pPr>
        <w:pStyle w:val="a4"/>
        <w:kinsoku w:val="0"/>
        <w:overflowPunct w:val="0"/>
        <w:ind w:left="0" w:right="-1" w:firstLine="851"/>
      </w:pPr>
      <w:r w:rsidRPr="00891DE9">
        <w:t>документ, подтверждающий национальную принадлежность к коренным малочисленным народам Российской Федерации;</w:t>
      </w:r>
    </w:p>
    <w:p w:rsidR="00A4518B" w:rsidRPr="00891DE9" w:rsidRDefault="00A4518B" w:rsidP="00EA7822">
      <w:pPr>
        <w:pStyle w:val="a4"/>
        <w:kinsoku w:val="0"/>
        <w:overflowPunct w:val="0"/>
        <w:ind w:left="0" w:right="-1" w:firstLine="851"/>
      </w:pPr>
      <w:r w:rsidRPr="00891DE9">
        <w:t>справку, заключение или иной документ, подтверждающий инвалидность одного из родителей;</w:t>
      </w:r>
    </w:p>
    <w:p w:rsidR="00A4518B" w:rsidRPr="00891DE9" w:rsidRDefault="00A4518B" w:rsidP="00EA7822">
      <w:pPr>
        <w:pStyle w:val="a4"/>
        <w:kinsoku w:val="0"/>
        <w:overflowPunct w:val="0"/>
        <w:ind w:left="0" w:right="-1" w:firstLine="851"/>
      </w:pPr>
      <w:r w:rsidRPr="00891DE9">
        <w:t xml:space="preserve">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w:t>
      </w:r>
      <w:r w:rsidRPr="00891DE9">
        <w:lastRenderedPageBreak/>
        <w:t>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rsidR="00A4518B" w:rsidRPr="00891DE9" w:rsidRDefault="00A4518B" w:rsidP="00EA7822">
      <w:pPr>
        <w:pStyle w:val="a4"/>
        <w:kinsoku w:val="0"/>
        <w:overflowPunct w:val="0"/>
        <w:ind w:left="0" w:right="-1" w:firstLine="851"/>
      </w:pPr>
      <w:r w:rsidRPr="00891DE9">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A4518B" w:rsidRPr="00891DE9" w:rsidRDefault="00A4518B" w:rsidP="00EA7822">
      <w:pPr>
        <w:pStyle w:val="a4"/>
        <w:kinsoku w:val="0"/>
        <w:overflowPunct w:val="0"/>
        <w:ind w:left="0" w:right="-1" w:firstLine="851"/>
      </w:pPr>
      <w:r w:rsidRPr="00891DE9">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A4518B" w:rsidRPr="00891DE9" w:rsidRDefault="00A4518B" w:rsidP="00EA7822">
      <w:pPr>
        <w:pStyle w:val="a4"/>
        <w:kinsoku w:val="0"/>
        <w:overflowPunct w:val="0"/>
        <w:ind w:left="0" w:right="-1" w:firstLine="851"/>
      </w:pPr>
      <w:r w:rsidRPr="00891DE9">
        <w:t>справка о нахождении несовершеннолетних в стационарных организациях социального обслуживания населения;</w:t>
      </w:r>
    </w:p>
    <w:p w:rsidR="00A4518B" w:rsidRPr="00891DE9" w:rsidRDefault="00A4518B" w:rsidP="00EA7822">
      <w:pPr>
        <w:pStyle w:val="a4"/>
        <w:kinsoku w:val="0"/>
        <w:overflowPunct w:val="0"/>
        <w:spacing w:line="321" w:lineRule="exact"/>
        <w:ind w:left="0" w:right="-1" w:firstLine="851"/>
      </w:pPr>
      <w:r w:rsidRPr="00891DE9">
        <w:t>иные документы.</w:t>
      </w:r>
    </w:p>
    <w:p w:rsidR="00A4518B" w:rsidRPr="00891DE9" w:rsidRDefault="00A4518B" w:rsidP="00EA7822">
      <w:pPr>
        <w:pStyle w:val="a6"/>
        <w:widowControl w:val="0"/>
        <w:numPr>
          <w:ilvl w:val="1"/>
          <w:numId w:val="26"/>
        </w:numPr>
        <w:tabs>
          <w:tab w:val="left" w:pos="1907"/>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При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запрещается требовать от заявителя:</w:t>
      </w:r>
    </w:p>
    <w:p w:rsidR="00A4518B" w:rsidRPr="00891DE9" w:rsidRDefault="00A4518B" w:rsidP="00EA7822">
      <w:pPr>
        <w:pStyle w:val="a6"/>
        <w:widowControl w:val="0"/>
        <w:numPr>
          <w:ilvl w:val="2"/>
          <w:numId w:val="26"/>
        </w:numPr>
        <w:tabs>
          <w:tab w:val="left" w:pos="206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B1934">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6"/>
        <w:widowControl w:val="0"/>
        <w:numPr>
          <w:ilvl w:val="2"/>
          <w:numId w:val="26"/>
        </w:numPr>
        <w:tabs>
          <w:tab w:val="left" w:pos="1914"/>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4518B" w:rsidRPr="00891DE9" w:rsidRDefault="00A4518B" w:rsidP="00EA7822">
      <w:pPr>
        <w:pStyle w:val="a6"/>
        <w:widowControl w:val="0"/>
        <w:numPr>
          <w:ilvl w:val="2"/>
          <w:numId w:val="26"/>
        </w:numPr>
        <w:tabs>
          <w:tab w:val="left" w:pos="1560"/>
          <w:tab w:val="left" w:pos="2036"/>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либо в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за исключением следующих случаев:</w:t>
      </w:r>
    </w:p>
    <w:p w:rsidR="00A4518B" w:rsidRPr="00891DE9" w:rsidRDefault="00A4518B" w:rsidP="00EA7822">
      <w:pPr>
        <w:pStyle w:val="a4"/>
        <w:tabs>
          <w:tab w:val="left" w:pos="1560"/>
        </w:tabs>
        <w:kinsoku w:val="0"/>
        <w:overflowPunct w:val="0"/>
        <w:ind w:left="0" w:right="-1" w:firstLine="851"/>
      </w:pPr>
      <w:r w:rsidRPr="00891DE9">
        <w:t xml:space="preserve">Изменение требований нормативных правовых актов, касающихся предоставления </w:t>
      </w:r>
      <w:r w:rsidR="00EA7822" w:rsidRPr="00891DE9">
        <w:t>муниципальной</w:t>
      </w:r>
      <w:r w:rsidRPr="00891DE9">
        <w:t xml:space="preserve"> услуги, после первоначальной подачи заявления о предоставлении </w:t>
      </w:r>
      <w:r w:rsidR="00EA7822" w:rsidRPr="00891DE9">
        <w:t>муниципальной</w:t>
      </w:r>
      <w:r w:rsidRPr="00891DE9">
        <w:t xml:space="preserve"> услуги;</w:t>
      </w:r>
    </w:p>
    <w:p w:rsidR="00A4518B" w:rsidRPr="00891DE9" w:rsidRDefault="00A4518B" w:rsidP="00EA7822">
      <w:pPr>
        <w:pStyle w:val="a4"/>
        <w:tabs>
          <w:tab w:val="left" w:pos="1560"/>
        </w:tabs>
        <w:kinsoku w:val="0"/>
        <w:overflowPunct w:val="0"/>
        <w:spacing w:before="1"/>
        <w:ind w:left="0" w:right="-1" w:firstLine="851"/>
      </w:pPr>
      <w:r w:rsidRPr="00891DE9">
        <w:t xml:space="preserve">Наличие ошибок в заявлении о предоставлении </w:t>
      </w:r>
      <w:r w:rsidR="00EA7822" w:rsidRPr="00891DE9">
        <w:t>муниципальной</w:t>
      </w:r>
      <w:r w:rsidRPr="00891DE9">
        <w:t xml:space="preserve"> услуги и документах, поданных Заявителем после первоначального отказа в приеме документов, необходимых для предоставления </w:t>
      </w:r>
      <w:r w:rsidR="00EA7822" w:rsidRPr="00891DE9">
        <w:t>муниципальной</w:t>
      </w:r>
      <w:r w:rsidRPr="00891DE9">
        <w:t xml:space="preserve"> услуги, либо в предоставлении </w:t>
      </w:r>
      <w:r w:rsidR="00EA7822" w:rsidRPr="00891DE9">
        <w:t>муниципальной</w:t>
      </w:r>
      <w:r w:rsidRPr="00891DE9">
        <w:t xml:space="preserve"> услуги и невключенных в представленный ранее комплект документов;</w:t>
      </w:r>
    </w:p>
    <w:p w:rsidR="00A4518B" w:rsidRPr="00891DE9" w:rsidRDefault="00A4518B" w:rsidP="00EA7822">
      <w:pPr>
        <w:pStyle w:val="a4"/>
        <w:tabs>
          <w:tab w:val="left" w:pos="1560"/>
        </w:tabs>
        <w:kinsoku w:val="0"/>
        <w:overflowPunct w:val="0"/>
        <w:ind w:left="0" w:right="-1" w:firstLine="851"/>
      </w:pPr>
      <w:r w:rsidRPr="00891DE9">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A7822" w:rsidRPr="00891DE9">
        <w:t>муниципальной</w:t>
      </w:r>
      <w:r w:rsidRPr="00891DE9">
        <w:t xml:space="preserve"> услуги, либо в</w:t>
      </w:r>
      <w:r w:rsidR="002B1934">
        <w:t xml:space="preserve"> предоставлении муниципальной </w:t>
      </w:r>
      <w:r w:rsidRPr="00891DE9">
        <w:t>услуги;</w:t>
      </w:r>
    </w:p>
    <w:p w:rsidR="00A4518B" w:rsidRPr="00891DE9" w:rsidRDefault="00A4518B" w:rsidP="00EA7822">
      <w:pPr>
        <w:pStyle w:val="a4"/>
        <w:tabs>
          <w:tab w:val="left" w:pos="1560"/>
        </w:tabs>
        <w:kinsoku w:val="0"/>
        <w:overflowPunct w:val="0"/>
        <w:ind w:left="0" w:right="-1" w:firstLine="851"/>
      </w:pPr>
      <w:r w:rsidRPr="00891DE9">
        <w:t xml:space="preserve">Выявление документально подтвержденного факта (признаков) ошибочного или противоправного действия (бездействия) должностного лица </w:t>
      </w:r>
      <w:r w:rsidR="007C6ADE" w:rsidRPr="00891DE9">
        <w:t>Комитета</w:t>
      </w:r>
      <w:r w:rsidRPr="00891DE9">
        <w:t xml:space="preserve">, служащего, работника </w:t>
      </w:r>
      <w:r w:rsidR="002B1934">
        <w:t>О</w:t>
      </w:r>
      <w:r w:rsidRPr="00891DE9">
        <w:t xml:space="preserve">рганизации, предусмотренной частью 1.1 </w:t>
      </w:r>
      <w:r w:rsidRPr="00891DE9">
        <w:lastRenderedPageBreak/>
        <w:t xml:space="preserve">статьи 16 Федерального закона № 210-ФЗ, при первоначальном отказе в приеме документов, необходимых для предоставления </w:t>
      </w:r>
      <w:r w:rsidR="00EA7822" w:rsidRPr="00891DE9">
        <w:t>муниципальной</w:t>
      </w:r>
      <w:r w:rsidRPr="00891DE9">
        <w:t xml:space="preserve"> услуги, либо в предоставлении </w:t>
      </w:r>
      <w:r w:rsidR="00EA7822" w:rsidRPr="00891DE9">
        <w:t>муниципальной</w:t>
      </w:r>
      <w:r w:rsidRPr="00891DE9">
        <w:t xml:space="preserve"> услуги, о чем в письменном виде за подписью руководителя </w:t>
      </w:r>
      <w:r w:rsidR="007C6ADE" w:rsidRPr="00891DE9">
        <w:t>Комитета</w:t>
      </w:r>
      <w:r w:rsidRPr="00891DE9">
        <w:t xml:space="preserve">, Организации при первоначальном отказе в приеме документов, необходимых для предоставления </w:t>
      </w:r>
      <w:r w:rsidR="00EA7822" w:rsidRPr="00891DE9">
        <w:t>муниципальной</w:t>
      </w:r>
      <w:r w:rsidRPr="00891DE9">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518B" w:rsidRPr="00891DE9" w:rsidRDefault="00A4518B" w:rsidP="00EA7822">
      <w:pPr>
        <w:pStyle w:val="a4"/>
        <w:tabs>
          <w:tab w:val="left" w:pos="1560"/>
        </w:tabs>
        <w:kinsoku w:val="0"/>
        <w:overflowPunct w:val="0"/>
        <w:ind w:left="0" w:right="-1" w:firstLine="851"/>
      </w:pPr>
    </w:p>
    <w:p w:rsidR="00A4518B" w:rsidRPr="00891DE9" w:rsidRDefault="00A4518B" w:rsidP="000C0B3F">
      <w:pPr>
        <w:pStyle w:val="a4"/>
        <w:numPr>
          <w:ilvl w:val="0"/>
          <w:numId w:val="26"/>
        </w:numPr>
        <w:tabs>
          <w:tab w:val="left" w:pos="0"/>
        </w:tabs>
        <w:kinsoku w:val="0"/>
        <w:overflowPunct w:val="0"/>
        <w:ind w:left="0" w:right="-1" w:firstLine="0"/>
        <w:jc w:val="center"/>
        <w:rPr>
          <w:b/>
          <w:bCs/>
        </w:rPr>
      </w:pPr>
      <w:r w:rsidRPr="00891DE9">
        <w:rPr>
          <w:b/>
          <w:bCs/>
        </w:rPr>
        <w:t xml:space="preserve">Исчерпывающий перечень оснований для отказа в приеме документов, необходимых для предоставления </w:t>
      </w:r>
      <w:r w:rsidR="00EA7822" w:rsidRPr="00891DE9">
        <w:rPr>
          <w:b/>
          <w:bCs/>
        </w:rPr>
        <w:t>муниципальной</w:t>
      </w:r>
      <w:r w:rsidRPr="00891DE9">
        <w:rPr>
          <w:b/>
          <w:bCs/>
        </w:rPr>
        <w:t xml:space="preserve"> услуги</w:t>
      </w:r>
    </w:p>
    <w:p w:rsidR="00A4518B" w:rsidRPr="00891DE9" w:rsidRDefault="00A4518B" w:rsidP="00EA7822">
      <w:pPr>
        <w:pStyle w:val="a6"/>
        <w:widowControl w:val="0"/>
        <w:numPr>
          <w:ilvl w:val="1"/>
          <w:numId w:val="26"/>
        </w:numPr>
        <w:tabs>
          <w:tab w:val="left" w:pos="993"/>
          <w:tab w:val="left" w:pos="1560"/>
          <w:tab w:val="left" w:pos="1809"/>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являются:</w:t>
      </w:r>
    </w:p>
    <w:p w:rsidR="00A4518B" w:rsidRPr="00891DE9" w:rsidRDefault="00A4518B" w:rsidP="00EA7822">
      <w:pPr>
        <w:pStyle w:val="a6"/>
        <w:widowControl w:val="0"/>
        <w:numPr>
          <w:ilvl w:val="2"/>
          <w:numId w:val="26"/>
        </w:numPr>
        <w:tabs>
          <w:tab w:val="left" w:pos="993"/>
          <w:tab w:val="left" w:pos="1560"/>
          <w:tab w:val="left" w:pos="190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518B" w:rsidRPr="00891DE9" w:rsidRDefault="00A4518B" w:rsidP="00EA7822">
      <w:pPr>
        <w:pStyle w:val="a6"/>
        <w:widowControl w:val="0"/>
        <w:numPr>
          <w:ilvl w:val="2"/>
          <w:numId w:val="26"/>
        </w:numPr>
        <w:tabs>
          <w:tab w:val="left" w:pos="993"/>
          <w:tab w:val="left" w:pos="1560"/>
          <w:tab w:val="left" w:pos="2187"/>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Представленные   документы     содержат     исправления     текста, незаверенные в порядке, установленном законодательством Российской Федерации.</w:t>
      </w:r>
    </w:p>
    <w:p w:rsidR="00A4518B" w:rsidRPr="00891DE9" w:rsidRDefault="00A4518B" w:rsidP="00EA7822">
      <w:pPr>
        <w:pStyle w:val="a6"/>
        <w:widowControl w:val="0"/>
        <w:numPr>
          <w:ilvl w:val="2"/>
          <w:numId w:val="26"/>
        </w:numPr>
        <w:tabs>
          <w:tab w:val="left" w:pos="993"/>
          <w:tab w:val="left" w:pos="1560"/>
          <w:tab w:val="left" w:pos="197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Заявление подано лицом, не имеющим полномочий представлять интересы Заявителя:</w:t>
      </w:r>
    </w:p>
    <w:p w:rsidR="00A4518B" w:rsidRPr="00891DE9" w:rsidRDefault="002B1934" w:rsidP="00EA7822">
      <w:pPr>
        <w:pStyle w:val="a4"/>
        <w:tabs>
          <w:tab w:val="left" w:pos="993"/>
          <w:tab w:val="left" w:pos="1560"/>
        </w:tabs>
        <w:kinsoku w:val="0"/>
        <w:overflowPunct w:val="0"/>
        <w:ind w:left="0" w:right="-1" w:firstLine="851"/>
      </w:pPr>
      <w:r>
        <w:t xml:space="preserve">- </w:t>
      </w:r>
      <w:r w:rsidR="00A4518B" w:rsidRPr="00891DE9">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электронноговзаимодействияотсутствиеилинесоответствиесведенийподтверждающийполномочияпредставлятьЗаявителя;</w:t>
      </w:r>
    </w:p>
    <w:p w:rsidR="00A4518B" w:rsidRPr="00891DE9" w:rsidRDefault="002B1934" w:rsidP="00EA7822">
      <w:pPr>
        <w:pStyle w:val="a4"/>
        <w:tabs>
          <w:tab w:val="left" w:pos="993"/>
          <w:tab w:val="left" w:pos="1560"/>
        </w:tabs>
        <w:kinsoku w:val="0"/>
        <w:overflowPunct w:val="0"/>
        <w:ind w:left="0" w:right="-1" w:firstLine="851"/>
      </w:pPr>
      <w:r>
        <w:t xml:space="preserve">- </w:t>
      </w:r>
      <w:r w:rsidR="00A4518B" w:rsidRPr="00891DE9">
        <w:t>в представленном заявлении, отсутствует документ, подтверждающий полномочия представлять Заявителя.</w:t>
      </w:r>
    </w:p>
    <w:p w:rsidR="00A4518B" w:rsidRPr="00891DE9" w:rsidRDefault="00A4518B" w:rsidP="00EA7822">
      <w:pPr>
        <w:pStyle w:val="a6"/>
        <w:widowControl w:val="0"/>
        <w:numPr>
          <w:ilvl w:val="2"/>
          <w:numId w:val="26"/>
        </w:numPr>
        <w:tabs>
          <w:tab w:val="left" w:pos="993"/>
          <w:tab w:val="left" w:pos="1560"/>
          <w:tab w:val="left" w:pos="197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A4518B" w:rsidRPr="00891DE9" w:rsidRDefault="00A4518B" w:rsidP="00EA7822">
      <w:pPr>
        <w:pStyle w:val="a6"/>
        <w:widowControl w:val="0"/>
        <w:numPr>
          <w:ilvl w:val="2"/>
          <w:numId w:val="26"/>
        </w:numPr>
        <w:tabs>
          <w:tab w:val="left" w:pos="993"/>
          <w:tab w:val="left" w:pos="1560"/>
          <w:tab w:val="left" w:pos="2084"/>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A4518B" w:rsidRPr="00891DE9" w:rsidRDefault="00A4518B" w:rsidP="00EA7822">
      <w:pPr>
        <w:pStyle w:val="a6"/>
        <w:widowControl w:val="0"/>
        <w:numPr>
          <w:ilvl w:val="2"/>
          <w:numId w:val="26"/>
        </w:numPr>
        <w:tabs>
          <w:tab w:val="left" w:pos="993"/>
          <w:tab w:val="left" w:pos="1560"/>
          <w:tab w:val="left" w:pos="210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4518B" w:rsidRPr="00891DE9" w:rsidRDefault="00A4518B" w:rsidP="00EA7822">
      <w:pPr>
        <w:pStyle w:val="a6"/>
        <w:widowControl w:val="0"/>
        <w:numPr>
          <w:ilvl w:val="2"/>
          <w:numId w:val="26"/>
        </w:numPr>
        <w:tabs>
          <w:tab w:val="left" w:pos="993"/>
          <w:tab w:val="left" w:pos="1560"/>
          <w:tab w:val="left" w:pos="1945"/>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A4518B" w:rsidRPr="00891DE9" w:rsidRDefault="00A4518B" w:rsidP="00EA7822">
      <w:pPr>
        <w:ind w:right="-1" w:firstLine="851"/>
        <w:rPr>
          <w:rFonts w:ascii="Times New Roman" w:hAnsi="Times New Roman" w:cs="Times New Roman"/>
          <w:sz w:val="24"/>
          <w:szCs w:val="24"/>
          <w:lang w:eastAsia="ru-RU"/>
        </w:rPr>
      </w:pPr>
    </w:p>
    <w:p w:rsidR="00A4518B" w:rsidRPr="00891DE9" w:rsidRDefault="00A4518B" w:rsidP="00623727">
      <w:pPr>
        <w:pStyle w:val="1"/>
        <w:numPr>
          <w:ilvl w:val="0"/>
          <w:numId w:val="26"/>
        </w:numPr>
        <w:kinsoku w:val="0"/>
        <w:overflowPunct w:val="0"/>
        <w:ind w:left="0" w:right="-1" w:firstLine="0"/>
        <w:jc w:val="center"/>
      </w:pPr>
      <w:r w:rsidRPr="00891DE9">
        <w:t xml:space="preserve">Исчерпывающий перечень оснований для приостановления или отказа в предоставлении </w:t>
      </w:r>
      <w:r w:rsidR="00EA7822" w:rsidRPr="00891DE9">
        <w:t>муниципальной</w:t>
      </w:r>
      <w:r w:rsidRPr="00891DE9">
        <w:t xml:space="preserve"> услуги</w:t>
      </w:r>
    </w:p>
    <w:p w:rsidR="00A4518B" w:rsidRPr="00891DE9" w:rsidRDefault="00A4518B" w:rsidP="00EA7822">
      <w:pPr>
        <w:pStyle w:val="1"/>
        <w:kinsoku w:val="0"/>
        <w:overflowPunct w:val="0"/>
        <w:ind w:left="0" w:right="-1" w:firstLine="851"/>
        <w:jc w:val="both"/>
        <w:rPr>
          <w:b w:val="0"/>
          <w:bCs w:val="0"/>
        </w:rPr>
      </w:pPr>
      <w:r w:rsidRPr="00891DE9">
        <w:rPr>
          <w:b w:val="0"/>
          <w:bCs w:val="0"/>
        </w:rPr>
        <w:t xml:space="preserve">13.1. Основания для отказа в предоставлении </w:t>
      </w:r>
      <w:r w:rsidR="00EA7822" w:rsidRPr="00891DE9">
        <w:rPr>
          <w:b w:val="0"/>
          <w:bCs w:val="0"/>
          <w:spacing w:val="-1"/>
        </w:rPr>
        <w:t>муниципальной</w:t>
      </w:r>
      <w:r w:rsidRPr="00891DE9">
        <w:rPr>
          <w:b w:val="0"/>
          <w:bCs w:val="0"/>
        </w:rPr>
        <w:t xml:space="preserve"> услуги:</w:t>
      </w:r>
    </w:p>
    <w:p w:rsidR="00A4518B" w:rsidRPr="00891DE9" w:rsidRDefault="00A4518B" w:rsidP="00EA7822">
      <w:pPr>
        <w:pStyle w:val="a4"/>
        <w:kinsoku w:val="0"/>
        <w:overflowPunct w:val="0"/>
        <w:spacing w:line="276" w:lineRule="auto"/>
        <w:ind w:left="0" w:right="-1" w:firstLine="851"/>
      </w:pPr>
      <w:r w:rsidRPr="00891DE9">
        <w:t xml:space="preserve">Отсутствие оснований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lastRenderedPageBreak/>
        <w:t>Представление Заявителем недостоверных сведений и документов.</w:t>
      </w:r>
    </w:p>
    <w:p w:rsidR="00A4518B" w:rsidRPr="00891DE9" w:rsidRDefault="00A4518B" w:rsidP="00EA7822">
      <w:pPr>
        <w:pStyle w:val="a4"/>
        <w:kinsoku w:val="0"/>
        <w:overflowPunct w:val="0"/>
        <w:ind w:left="0" w:right="-1" w:firstLine="851"/>
      </w:pPr>
    </w:p>
    <w:p w:rsidR="00A4518B" w:rsidRPr="00891DE9" w:rsidRDefault="00A4518B" w:rsidP="000C0B3F">
      <w:pPr>
        <w:pStyle w:val="a4"/>
        <w:numPr>
          <w:ilvl w:val="0"/>
          <w:numId w:val="26"/>
        </w:numPr>
        <w:kinsoku w:val="0"/>
        <w:overflowPunct w:val="0"/>
        <w:ind w:left="0" w:right="-1" w:firstLine="0"/>
        <w:jc w:val="center"/>
        <w:rPr>
          <w:b/>
          <w:bCs/>
        </w:rPr>
      </w:pPr>
      <w:r w:rsidRPr="00891DE9">
        <w:rPr>
          <w:b/>
          <w:bCs/>
        </w:rPr>
        <w:t xml:space="preserve">Перечень услуг, которые являются необходимыми и обязательными для предоставления </w:t>
      </w:r>
      <w:r w:rsidR="00EA7822" w:rsidRPr="00891DE9">
        <w:rPr>
          <w:b/>
          <w:bCs/>
        </w:rPr>
        <w:t>муниципальной</w:t>
      </w:r>
      <w:r w:rsidRPr="00891DE9">
        <w:rPr>
          <w:b/>
          <w:bCs/>
        </w:rPr>
        <w:t xml:space="preserve"> услуги, в том числе сведения о документе (документах), выдаваемом (выдаваемых) организациями, участвующими в предоставлении </w:t>
      </w:r>
      <w:r w:rsidR="00EA7822" w:rsidRPr="00891DE9">
        <w:rPr>
          <w:b/>
          <w:bCs/>
        </w:rPr>
        <w:t>муниципальной</w:t>
      </w:r>
      <w:r w:rsidRPr="00891DE9">
        <w:rPr>
          <w:b/>
          <w:bCs/>
        </w:rPr>
        <w:t xml:space="preserve"> услуги</w:t>
      </w:r>
    </w:p>
    <w:p w:rsidR="00A4518B" w:rsidRPr="00891DE9" w:rsidRDefault="002B1934" w:rsidP="00EA7822">
      <w:pPr>
        <w:pStyle w:val="a6"/>
        <w:numPr>
          <w:ilvl w:val="1"/>
          <w:numId w:val="26"/>
        </w:numPr>
        <w:tabs>
          <w:tab w:val="left" w:pos="993"/>
        </w:tabs>
        <w:spacing w:after="0" w:line="240" w:lineRule="auto"/>
        <w:ind w:left="0" w:right="-1" w:firstLine="851"/>
        <w:jc w:val="both"/>
        <w:rPr>
          <w:rFonts w:ascii="Times New Roman" w:hAnsi="Times New Roman" w:cs="Times New Roman"/>
          <w:b/>
          <w:bCs/>
          <w:sz w:val="28"/>
          <w:szCs w:val="28"/>
        </w:rPr>
      </w:pPr>
      <w:r>
        <w:rPr>
          <w:rFonts w:ascii="Times New Roman" w:hAnsi="Times New Roman" w:cs="Times New Roman"/>
          <w:sz w:val="28"/>
          <w:szCs w:val="28"/>
        </w:rPr>
        <w:t xml:space="preserve"> </w:t>
      </w:r>
      <w:r w:rsidR="00A4518B" w:rsidRPr="00891DE9">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A4518B" w:rsidRPr="00891DE9" w:rsidRDefault="00A4518B" w:rsidP="00EA7822">
      <w:pPr>
        <w:tabs>
          <w:tab w:val="left" w:pos="993"/>
        </w:tabs>
        <w:spacing w:after="0" w:line="240" w:lineRule="auto"/>
        <w:ind w:right="-1" w:firstLine="851"/>
        <w:jc w:val="both"/>
      </w:pPr>
    </w:p>
    <w:p w:rsidR="00A4518B" w:rsidRPr="00891DE9" w:rsidRDefault="00A4518B" w:rsidP="000C0B3F">
      <w:pPr>
        <w:pStyle w:val="a6"/>
        <w:numPr>
          <w:ilvl w:val="0"/>
          <w:numId w:val="26"/>
        </w:numPr>
        <w:kinsoku w:val="0"/>
        <w:overflowPunct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включая информацию о методике расчета размера такой платы</w:t>
      </w:r>
    </w:p>
    <w:p w:rsidR="00A4518B" w:rsidRPr="00891DE9" w:rsidRDefault="00A4518B" w:rsidP="00EA7822">
      <w:pPr>
        <w:pStyle w:val="a6"/>
        <w:widowControl w:val="0"/>
        <w:numPr>
          <w:ilvl w:val="1"/>
          <w:numId w:val="26"/>
        </w:numPr>
        <w:tabs>
          <w:tab w:val="left" w:pos="1689"/>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Государственная пошлина и иные платежи за предоставление Услуги с гражданина Российской Федерации не взимаются.</w:t>
      </w:r>
    </w:p>
    <w:p w:rsidR="00A4518B" w:rsidRPr="00891DE9" w:rsidRDefault="00A4518B" w:rsidP="00EA7822">
      <w:pPr>
        <w:pStyle w:val="a6"/>
        <w:widowControl w:val="0"/>
        <w:tabs>
          <w:tab w:val="left" w:pos="1689"/>
        </w:tabs>
        <w:kinsoku w:val="0"/>
        <w:overflowPunct w:val="0"/>
        <w:autoSpaceDE w:val="0"/>
        <w:autoSpaceDN w:val="0"/>
        <w:adjustRightInd w:val="0"/>
        <w:spacing w:after="0" w:line="240" w:lineRule="auto"/>
        <w:ind w:left="709" w:right="-1" w:firstLine="851"/>
        <w:jc w:val="both"/>
        <w:rPr>
          <w:rFonts w:ascii="Times New Roman" w:hAnsi="Times New Roman" w:cs="Times New Roman"/>
          <w:sz w:val="28"/>
          <w:szCs w:val="28"/>
        </w:rPr>
      </w:pPr>
    </w:p>
    <w:p w:rsidR="00A4518B" w:rsidRPr="00891DE9" w:rsidRDefault="00A4518B" w:rsidP="000C0B3F">
      <w:pPr>
        <w:pStyle w:val="1"/>
        <w:numPr>
          <w:ilvl w:val="0"/>
          <w:numId w:val="26"/>
        </w:numPr>
        <w:kinsoku w:val="0"/>
        <w:overflowPunct w:val="0"/>
        <w:spacing w:before="2"/>
        <w:ind w:left="0" w:right="-1" w:firstLine="0"/>
        <w:jc w:val="center"/>
      </w:pPr>
      <w:r w:rsidRPr="00891DE9">
        <w:t xml:space="preserve">Максимальный срок ожидания в очереди при подаче запроса о предоставлении </w:t>
      </w:r>
      <w:r w:rsidR="00EA7822" w:rsidRPr="00891DE9">
        <w:t>муниципальной</w:t>
      </w:r>
      <w:r w:rsidRPr="00891DE9">
        <w:t xml:space="preserve"> услуги и при получении результата предоставления </w:t>
      </w:r>
      <w:r w:rsidR="00EA7822" w:rsidRPr="00891DE9">
        <w:t>муниципальной</w:t>
      </w:r>
      <w:r w:rsidRPr="00891DE9">
        <w:t xml:space="preserve"> услуги</w:t>
      </w:r>
    </w:p>
    <w:p w:rsidR="00A4518B" w:rsidRPr="00891DE9" w:rsidRDefault="00623727" w:rsidP="00EA7822">
      <w:pPr>
        <w:pStyle w:val="a6"/>
        <w:widowControl w:val="0"/>
        <w:numPr>
          <w:ilvl w:val="1"/>
          <w:numId w:val="26"/>
        </w:numPr>
        <w:tabs>
          <w:tab w:val="left" w:pos="1418"/>
          <w:tab w:val="left" w:pos="1847"/>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и при получении результата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в </w:t>
      </w:r>
      <w:r w:rsidR="00025E94" w:rsidRPr="00891DE9">
        <w:rPr>
          <w:rFonts w:ascii="Times New Roman" w:hAnsi="Times New Roman" w:cs="Times New Roman"/>
          <w:sz w:val="28"/>
          <w:szCs w:val="28"/>
        </w:rPr>
        <w:t>Комитете или</w:t>
      </w:r>
      <w:r w:rsidR="00A4518B" w:rsidRPr="00891DE9">
        <w:rPr>
          <w:rFonts w:ascii="Times New Roman" w:hAnsi="Times New Roman" w:cs="Times New Roman"/>
          <w:sz w:val="28"/>
          <w:szCs w:val="28"/>
        </w:rPr>
        <w:t xml:space="preserve"> Организации составляет не более 15 минут.</w:t>
      </w:r>
    </w:p>
    <w:p w:rsidR="00A4518B" w:rsidRPr="00891DE9" w:rsidRDefault="00A4518B" w:rsidP="00EA7822">
      <w:pPr>
        <w:widowControl w:val="0"/>
        <w:tabs>
          <w:tab w:val="left" w:pos="1418"/>
          <w:tab w:val="left" w:pos="1847"/>
        </w:tabs>
        <w:kinsoku w:val="0"/>
        <w:overflowPunct w:val="0"/>
        <w:autoSpaceDE w:val="0"/>
        <w:autoSpaceDN w:val="0"/>
        <w:adjustRightInd w:val="0"/>
        <w:spacing w:after="0" w:line="240" w:lineRule="auto"/>
        <w:ind w:right="-1" w:firstLine="851"/>
        <w:jc w:val="both"/>
        <w:rPr>
          <w:rFonts w:ascii="Times New Roman" w:hAnsi="Times New Roman" w:cs="Times New Roman"/>
          <w:sz w:val="28"/>
          <w:szCs w:val="28"/>
        </w:rPr>
      </w:pPr>
    </w:p>
    <w:p w:rsidR="00A4518B" w:rsidRPr="00891DE9" w:rsidRDefault="00A4518B" w:rsidP="000C0B3F">
      <w:pPr>
        <w:pStyle w:val="a6"/>
        <w:widowControl w:val="0"/>
        <w:numPr>
          <w:ilvl w:val="0"/>
          <w:numId w:val="26"/>
        </w:numPr>
        <w:tabs>
          <w:tab w:val="left" w:pos="0"/>
        </w:tabs>
        <w:kinsoku w:val="0"/>
        <w:overflowPunct w:val="0"/>
        <w:autoSpaceDE w:val="0"/>
        <w:autoSpaceDN w:val="0"/>
        <w:adjustRightInd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Срок и порядок регистрации запроса заявителя о предоставлении</w:t>
      </w:r>
      <w:r w:rsidR="000C0B3F" w:rsidRPr="00891DE9">
        <w:rPr>
          <w:rFonts w:ascii="Times New Roman" w:hAnsi="Times New Roman" w:cs="Times New Roman"/>
          <w:b/>
          <w:bCs/>
          <w:sz w:val="28"/>
          <w:szCs w:val="28"/>
        </w:rPr>
        <w:t xml:space="preserve"> </w:t>
      </w:r>
      <w:r w:rsidRPr="00891DE9">
        <w:rPr>
          <w:rFonts w:ascii="Times New Roman" w:hAnsi="Times New Roman" w:cs="Times New Roman"/>
          <w:b/>
          <w:bCs/>
          <w:sz w:val="28"/>
          <w:szCs w:val="28"/>
        </w:rPr>
        <w:t>государственной</w:t>
      </w:r>
      <w:r w:rsidR="000C0B3F" w:rsidRPr="00891DE9">
        <w:rPr>
          <w:rFonts w:ascii="Times New Roman" w:hAnsi="Times New Roman" w:cs="Times New Roman"/>
          <w:b/>
          <w:bCs/>
          <w:sz w:val="28"/>
          <w:szCs w:val="28"/>
        </w:rPr>
        <w:t xml:space="preserve"> </w:t>
      </w:r>
      <w:r w:rsidRPr="00891DE9">
        <w:rPr>
          <w:rFonts w:ascii="Times New Roman" w:hAnsi="Times New Roman" w:cs="Times New Roman"/>
          <w:b/>
          <w:bCs/>
          <w:sz w:val="28"/>
          <w:szCs w:val="28"/>
        </w:rPr>
        <w:t>(муниципальной)</w:t>
      </w:r>
      <w:r w:rsidR="000C0B3F" w:rsidRPr="00891DE9">
        <w:rPr>
          <w:rFonts w:ascii="Times New Roman" w:hAnsi="Times New Roman" w:cs="Times New Roman"/>
          <w:b/>
          <w:bCs/>
          <w:sz w:val="28"/>
          <w:szCs w:val="28"/>
        </w:rPr>
        <w:t xml:space="preserve"> </w:t>
      </w:r>
      <w:r w:rsidRPr="00891DE9">
        <w:rPr>
          <w:rFonts w:ascii="Times New Roman" w:hAnsi="Times New Roman" w:cs="Times New Roman"/>
          <w:b/>
          <w:bCs/>
          <w:sz w:val="28"/>
          <w:szCs w:val="28"/>
        </w:rPr>
        <w:t>ус</w:t>
      </w:r>
      <w:r w:rsidR="000C0B3F" w:rsidRPr="00891DE9">
        <w:rPr>
          <w:rFonts w:ascii="Times New Roman" w:hAnsi="Times New Roman" w:cs="Times New Roman"/>
          <w:b/>
          <w:bCs/>
          <w:sz w:val="28"/>
          <w:szCs w:val="28"/>
        </w:rPr>
        <w:t>луги, в том числе в электронной форме</w:t>
      </w:r>
    </w:p>
    <w:p w:rsidR="00A4518B" w:rsidRPr="00891DE9" w:rsidRDefault="00A4518B" w:rsidP="00EA7822">
      <w:pPr>
        <w:pStyle w:val="a6"/>
        <w:widowControl w:val="0"/>
        <w:numPr>
          <w:ilvl w:val="1"/>
          <w:numId w:val="26"/>
        </w:numPr>
        <w:tabs>
          <w:tab w:val="left" w:pos="1847"/>
        </w:tabs>
        <w:kinsoku w:val="0"/>
        <w:overflowPunct w:val="0"/>
        <w:autoSpaceDE w:val="0"/>
        <w:autoSpaceDN w:val="0"/>
        <w:adjustRightInd w:val="0"/>
        <w:spacing w:before="89"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Срок регистрации заявления о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подлежат регистрации в </w:t>
      </w:r>
      <w:r w:rsidR="00025E94" w:rsidRPr="00891DE9">
        <w:rPr>
          <w:rFonts w:ascii="Times New Roman" w:hAnsi="Times New Roman" w:cs="Times New Roman"/>
          <w:sz w:val="28"/>
          <w:szCs w:val="28"/>
        </w:rPr>
        <w:t>Комитете</w:t>
      </w:r>
      <w:r w:rsidRPr="00891DE9">
        <w:rPr>
          <w:rFonts w:ascii="Times New Roman" w:hAnsi="Times New Roman" w:cs="Times New Roman"/>
          <w:sz w:val="28"/>
          <w:szCs w:val="28"/>
        </w:rPr>
        <w:t xml:space="preserve">, Организации в течение 1 рабочего дня со дня получения заявления и документов, необходимых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4"/>
        <w:kinsoku w:val="0"/>
        <w:overflowPunct w:val="0"/>
        <w:spacing w:before="1"/>
        <w:ind w:left="0" w:right="-1" w:firstLine="851"/>
      </w:pPr>
      <w:r w:rsidRPr="00891DE9">
        <w:t xml:space="preserve">В случае наличия оснований для отказа в приеме документов, необходимых для  предоставления </w:t>
      </w:r>
      <w:r w:rsidR="00EA7822" w:rsidRPr="00891DE9">
        <w:t>муниципальной</w:t>
      </w:r>
      <w:r w:rsidRPr="00891DE9">
        <w:t xml:space="preserve"> услуги, указанных в пункте 2.12 настоящего Административного регламента, </w:t>
      </w:r>
      <w:r w:rsidR="007C6ADE" w:rsidRPr="00891DE9">
        <w:t>Комитет</w:t>
      </w:r>
      <w:r w:rsidRPr="00891DE9">
        <w:t xml:space="preserve">, Организация не позднее следующего за днем поступления заявления и документов, необходимых для предоставления </w:t>
      </w:r>
      <w:r w:rsidR="00EA7822" w:rsidRPr="00891DE9">
        <w:t>муниципальной</w:t>
      </w:r>
      <w:r w:rsidRPr="00891DE9">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A7822" w:rsidRPr="00891DE9">
        <w:t>муниципальной</w:t>
      </w:r>
      <w:r w:rsidRPr="00891DE9">
        <w:t xml:space="preserve"> услуги по форме, приведенной в Приложении № </w:t>
      </w:r>
      <w:r w:rsidR="00CE21E7" w:rsidRPr="00891DE9">
        <w:t>5</w:t>
      </w:r>
      <w:r w:rsidRPr="00891DE9">
        <w:t xml:space="preserve"> к настоящему Административному регламенту.</w:t>
      </w:r>
    </w:p>
    <w:p w:rsidR="00A4518B" w:rsidRPr="00891DE9" w:rsidRDefault="00A4518B" w:rsidP="00EA7822">
      <w:pPr>
        <w:pStyle w:val="a4"/>
        <w:kinsoku w:val="0"/>
        <w:overflowPunct w:val="0"/>
        <w:spacing w:before="1"/>
        <w:ind w:left="0" w:right="-1" w:firstLine="851"/>
      </w:pPr>
    </w:p>
    <w:p w:rsidR="00A4518B" w:rsidRPr="00891DE9" w:rsidRDefault="00A4518B" w:rsidP="000C0B3F">
      <w:pPr>
        <w:pStyle w:val="1"/>
        <w:numPr>
          <w:ilvl w:val="0"/>
          <w:numId w:val="26"/>
        </w:numPr>
        <w:kinsoku w:val="0"/>
        <w:overflowPunct w:val="0"/>
        <w:ind w:left="0" w:right="-1" w:firstLine="0"/>
        <w:jc w:val="center"/>
      </w:pPr>
      <w:r w:rsidRPr="00891DE9">
        <w:t>Требования к помещениям, в которых</w:t>
      </w:r>
      <w:r w:rsidR="002B1934">
        <w:t xml:space="preserve"> предоставляется муниципальная </w:t>
      </w:r>
      <w:r w:rsidRPr="00891DE9">
        <w:t>услуга</w:t>
      </w:r>
    </w:p>
    <w:p w:rsidR="00A4518B" w:rsidRPr="00891DE9" w:rsidRDefault="00A4518B" w:rsidP="00EA7822">
      <w:pPr>
        <w:pStyle w:val="a6"/>
        <w:widowControl w:val="0"/>
        <w:numPr>
          <w:ilvl w:val="1"/>
          <w:numId w:val="26"/>
        </w:numPr>
        <w:tabs>
          <w:tab w:val="left" w:pos="169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w:t>
      </w:r>
      <w:r w:rsidRPr="00891DE9">
        <w:rPr>
          <w:rFonts w:ascii="Times New Roman" w:hAnsi="Times New Roman" w:cs="Times New Roman"/>
          <w:sz w:val="28"/>
          <w:szCs w:val="28"/>
        </w:rPr>
        <w:lastRenderedPageBreak/>
        <w:t xml:space="preserve">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а также выдача результатов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A4518B" w:rsidRPr="00891DE9" w:rsidRDefault="00A4518B" w:rsidP="00EA7822">
      <w:pPr>
        <w:pStyle w:val="a4"/>
        <w:kinsoku w:val="0"/>
        <w:overflowPunct w:val="0"/>
        <w:ind w:left="0" w:right="-1" w:firstLine="851"/>
      </w:pPr>
      <w:r w:rsidRPr="00891DE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518B" w:rsidRPr="00891DE9" w:rsidRDefault="00A4518B" w:rsidP="00EA7822">
      <w:pPr>
        <w:pStyle w:val="a4"/>
        <w:kinsoku w:val="0"/>
        <w:overflowPunct w:val="0"/>
        <w:ind w:left="0" w:right="-1" w:firstLine="851"/>
      </w:pPr>
      <w:r w:rsidRPr="00891DE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518B" w:rsidRPr="00891DE9" w:rsidRDefault="00A4518B" w:rsidP="00EA7822">
      <w:pPr>
        <w:pStyle w:val="a4"/>
        <w:kinsoku w:val="0"/>
        <w:overflowPunct w:val="0"/>
        <w:ind w:left="0" w:right="-1" w:firstLine="851"/>
      </w:pPr>
      <w:r w:rsidRPr="00891DE9">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B1934">
        <w:t xml:space="preserve">редоставляется муниципальная </w:t>
      </w:r>
      <w:r w:rsidRPr="00891DE9">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518B" w:rsidRPr="00891DE9" w:rsidRDefault="00A4518B" w:rsidP="00EA7822">
      <w:pPr>
        <w:pStyle w:val="a4"/>
        <w:kinsoku w:val="0"/>
        <w:overflowPunct w:val="0"/>
        <w:ind w:left="0" w:right="-1" w:firstLine="851"/>
      </w:pPr>
      <w:r w:rsidRPr="00891DE9">
        <w:t xml:space="preserve">Центральный вход в здание </w:t>
      </w:r>
      <w:r w:rsidR="007C6ADE" w:rsidRPr="00891DE9">
        <w:t>Комитета</w:t>
      </w:r>
      <w:r w:rsidRPr="00891DE9">
        <w:t>, Организации должен быть оборудован информационной табличкой (вывеской), содержащей информацию:</w:t>
      </w:r>
    </w:p>
    <w:p w:rsidR="00A4518B" w:rsidRPr="00891DE9" w:rsidRDefault="00A4518B" w:rsidP="00EA7822">
      <w:pPr>
        <w:pStyle w:val="a4"/>
        <w:kinsoku w:val="0"/>
        <w:overflowPunct w:val="0"/>
        <w:ind w:left="0" w:right="-1" w:firstLine="851"/>
        <w:jc w:val="left"/>
      </w:pPr>
      <w:r w:rsidRPr="00891DE9">
        <w:t>наименование;</w:t>
      </w:r>
    </w:p>
    <w:p w:rsidR="00A4518B" w:rsidRPr="00891DE9" w:rsidRDefault="001D565E" w:rsidP="001D565E">
      <w:pPr>
        <w:pStyle w:val="a4"/>
        <w:kinsoku w:val="0"/>
        <w:overflowPunct w:val="0"/>
        <w:ind w:left="0" w:right="-1"/>
      </w:pPr>
      <w:r w:rsidRPr="00891DE9">
        <w:t xml:space="preserve">           </w:t>
      </w:r>
      <w:r w:rsidR="00A4518B" w:rsidRPr="00891DE9">
        <w:t>местонахождение и юридический адрес;</w:t>
      </w:r>
    </w:p>
    <w:p w:rsidR="00A4518B" w:rsidRPr="00891DE9" w:rsidRDefault="00A4518B" w:rsidP="00EA7822">
      <w:pPr>
        <w:pStyle w:val="a4"/>
        <w:kinsoku w:val="0"/>
        <w:overflowPunct w:val="0"/>
        <w:ind w:left="0" w:right="-1" w:firstLine="851"/>
        <w:jc w:val="left"/>
        <w:rPr>
          <w:spacing w:val="1"/>
        </w:rPr>
      </w:pPr>
      <w:r w:rsidRPr="00891DE9">
        <w:t>режим работы;</w:t>
      </w:r>
    </w:p>
    <w:p w:rsidR="00A4518B" w:rsidRPr="00891DE9" w:rsidRDefault="00A4518B" w:rsidP="00EA7822">
      <w:pPr>
        <w:pStyle w:val="a4"/>
        <w:kinsoku w:val="0"/>
        <w:overflowPunct w:val="0"/>
        <w:ind w:left="0" w:right="-1" w:firstLine="851"/>
        <w:jc w:val="left"/>
      </w:pPr>
      <w:r w:rsidRPr="00891DE9">
        <w:t>график приема;</w:t>
      </w:r>
    </w:p>
    <w:p w:rsidR="00A4518B" w:rsidRPr="00891DE9" w:rsidRDefault="00A4518B" w:rsidP="00EA7822">
      <w:pPr>
        <w:pStyle w:val="a4"/>
        <w:kinsoku w:val="0"/>
        <w:overflowPunct w:val="0"/>
        <w:ind w:left="0" w:right="-1" w:firstLine="851"/>
        <w:jc w:val="left"/>
      </w:pPr>
      <w:r w:rsidRPr="00891DE9">
        <w:t>номера телефонов для справок.</w:t>
      </w:r>
    </w:p>
    <w:p w:rsidR="00A4518B" w:rsidRPr="00891DE9" w:rsidRDefault="00A4518B" w:rsidP="00EA7822">
      <w:pPr>
        <w:pStyle w:val="a4"/>
        <w:kinsoku w:val="0"/>
        <w:overflowPunct w:val="0"/>
        <w:ind w:left="0" w:right="-1" w:firstLine="851"/>
      </w:pPr>
      <w:r w:rsidRPr="00891DE9">
        <w:t xml:space="preserve">Помещения, в которых предоставляется </w:t>
      </w:r>
      <w:r w:rsidR="002B1934">
        <w:t>муниципальная</w:t>
      </w:r>
      <w:r w:rsidRPr="00891DE9">
        <w:t xml:space="preserve"> услуга, должны соответствовать санитарно-эпидемиологическим правилам и нормативам.</w:t>
      </w:r>
    </w:p>
    <w:p w:rsidR="00A4518B" w:rsidRPr="00891DE9" w:rsidRDefault="00A4518B" w:rsidP="00EA7822">
      <w:pPr>
        <w:pStyle w:val="a4"/>
        <w:kinsoku w:val="0"/>
        <w:overflowPunct w:val="0"/>
        <w:ind w:left="0" w:right="-1" w:firstLine="851"/>
      </w:pPr>
      <w:r w:rsidRPr="00891DE9">
        <w:t xml:space="preserve">Помещения, в которых предоставляется </w:t>
      </w:r>
      <w:r w:rsidR="002B1934">
        <w:t>муниципальная</w:t>
      </w:r>
      <w:r w:rsidRPr="00891DE9">
        <w:t xml:space="preserve"> услуга, оснащаются:</w:t>
      </w:r>
    </w:p>
    <w:p w:rsidR="00A4518B" w:rsidRPr="00891DE9" w:rsidRDefault="00A4518B" w:rsidP="00EA7822">
      <w:pPr>
        <w:pStyle w:val="a4"/>
        <w:kinsoku w:val="0"/>
        <w:overflowPunct w:val="0"/>
        <w:ind w:left="0" w:right="-1" w:firstLine="851"/>
      </w:pPr>
      <w:r w:rsidRPr="00891DE9">
        <w:t>Противопожарной системой и средствами пожаротушения;</w:t>
      </w:r>
    </w:p>
    <w:p w:rsidR="00A4518B" w:rsidRPr="00891DE9" w:rsidRDefault="00A4518B" w:rsidP="00EA7822">
      <w:pPr>
        <w:pStyle w:val="a4"/>
        <w:kinsoku w:val="0"/>
        <w:overflowPunct w:val="0"/>
        <w:ind w:left="0" w:right="-1" w:firstLine="851"/>
      </w:pPr>
      <w:r w:rsidRPr="00891DE9">
        <w:t>системой оповещения о возникновении чрезвычайной ситуации; средствами оказания первой медицинской помощи;</w:t>
      </w:r>
    </w:p>
    <w:p w:rsidR="00A4518B" w:rsidRPr="00891DE9" w:rsidRDefault="00A4518B" w:rsidP="00EA7822">
      <w:pPr>
        <w:pStyle w:val="a4"/>
        <w:kinsoku w:val="0"/>
        <w:overflowPunct w:val="0"/>
        <w:ind w:left="0" w:right="-1" w:firstLine="851"/>
      </w:pPr>
      <w:r w:rsidRPr="00891DE9">
        <w:t>туалетными комнатами для посетителей.</w:t>
      </w:r>
    </w:p>
    <w:p w:rsidR="00A4518B" w:rsidRPr="00891DE9" w:rsidRDefault="00A4518B" w:rsidP="00EA7822">
      <w:pPr>
        <w:pStyle w:val="a4"/>
        <w:kinsoku w:val="0"/>
        <w:overflowPunct w:val="0"/>
        <w:ind w:left="0" w:right="-1" w:firstLine="851"/>
      </w:pPr>
      <w:r w:rsidRPr="00891DE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518B" w:rsidRPr="00891DE9" w:rsidRDefault="00A4518B" w:rsidP="00EA7822">
      <w:pPr>
        <w:pStyle w:val="a4"/>
        <w:kinsoku w:val="0"/>
        <w:overflowPunct w:val="0"/>
        <w:ind w:left="0" w:right="-1" w:firstLine="851"/>
      </w:pPr>
      <w:r w:rsidRPr="00891DE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518B" w:rsidRPr="00891DE9" w:rsidRDefault="00A4518B" w:rsidP="00EA7822">
      <w:pPr>
        <w:pStyle w:val="a4"/>
        <w:kinsoku w:val="0"/>
        <w:overflowPunct w:val="0"/>
        <w:ind w:left="0" w:right="-1" w:firstLine="851"/>
      </w:pPr>
      <w:r w:rsidRPr="00891DE9">
        <w:lastRenderedPageBreak/>
        <w:t>Места для заполнения заявлений оборудуются стульями, столами (стойками),</w:t>
      </w:r>
      <w:r w:rsidR="001D565E" w:rsidRPr="00891DE9">
        <w:t xml:space="preserve"> </w:t>
      </w:r>
      <w:r w:rsidRPr="00891DE9">
        <w:t>бланками заявлений, письменными принадлежностями.</w:t>
      </w:r>
    </w:p>
    <w:p w:rsidR="00A4518B" w:rsidRPr="00891DE9" w:rsidRDefault="00A4518B" w:rsidP="00EA7822">
      <w:pPr>
        <w:pStyle w:val="a4"/>
        <w:kinsoku w:val="0"/>
        <w:overflowPunct w:val="0"/>
        <w:ind w:left="0" w:right="-1" w:firstLine="851"/>
      </w:pPr>
      <w:r w:rsidRPr="00891DE9">
        <w:t>Места приема Заявителей оборудуются информационными табличками (вывесками) с указанием:</w:t>
      </w:r>
    </w:p>
    <w:p w:rsidR="00A4518B" w:rsidRPr="00891DE9" w:rsidRDefault="00A4518B" w:rsidP="00EA7822">
      <w:pPr>
        <w:pStyle w:val="a4"/>
        <w:kinsoku w:val="0"/>
        <w:overflowPunct w:val="0"/>
        <w:spacing w:line="321" w:lineRule="exact"/>
        <w:ind w:left="0" w:right="-1" w:firstLine="851"/>
      </w:pPr>
      <w:r w:rsidRPr="00891DE9">
        <w:t>Номера кабинета и наименования отдела;</w:t>
      </w:r>
    </w:p>
    <w:p w:rsidR="00A4518B" w:rsidRPr="00891DE9" w:rsidRDefault="00A4518B" w:rsidP="00EA7822">
      <w:pPr>
        <w:pStyle w:val="a4"/>
        <w:kinsoku w:val="0"/>
        <w:overflowPunct w:val="0"/>
        <w:ind w:left="0" w:right="-1" w:firstLine="851"/>
      </w:pPr>
      <w:r w:rsidRPr="00891DE9">
        <w:t>фамилии, имени и отчества (последнее – при наличии), должности ответственного лица за прием документов;</w:t>
      </w:r>
    </w:p>
    <w:p w:rsidR="00A4518B" w:rsidRPr="00891DE9" w:rsidRDefault="00A4518B" w:rsidP="00EA7822">
      <w:pPr>
        <w:pStyle w:val="a4"/>
        <w:kinsoku w:val="0"/>
        <w:overflowPunct w:val="0"/>
        <w:spacing w:before="1" w:line="322" w:lineRule="exact"/>
        <w:ind w:left="0" w:right="-1" w:firstLine="851"/>
      </w:pPr>
      <w:r w:rsidRPr="00891DE9">
        <w:t>графика приема Заявителей.</w:t>
      </w:r>
    </w:p>
    <w:p w:rsidR="00A4518B" w:rsidRPr="00891DE9" w:rsidRDefault="00A4518B" w:rsidP="00EA7822">
      <w:pPr>
        <w:pStyle w:val="a4"/>
        <w:kinsoku w:val="0"/>
        <w:overflowPunct w:val="0"/>
        <w:ind w:left="0" w:right="-1" w:firstLine="851"/>
      </w:pPr>
      <w:r w:rsidRPr="00891DE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518B" w:rsidRPr="00891DE9" w:rsidRDefault="00A4518B" w:rsidP="00EA7822">
      <w:pPr>
        <w:pStyle w:val="a4"/>
        <w:kinsoku w:val="0"/>
        <w:overflowPunct w:val="0"/>
        <w:ind w:left="0" w:right="-1" w:firstLine="851"/>
      </w:pPr>
      <w:r w:rsidRPr="00891DE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518B" w:rsidRPr="00891DE9" w:rsidRDefault="00A4518B" w:rsidP="00EA7822">
      <w:pPr>
        <w:pStyle w:val="a4"/>
        <w:kinsoku w:val="0"/>
        <w:overflowPunct w:val="0"/>
        <w:ind w:left="0" w:right="-1" w:firstLine="851"/>
      </w:pPr>
      <w:r w:rsidRPr="00891DE9">
        <w:t xml:space="preserve">При предоставлении </w:t>
      </w:r>
      <w:r w:rsidR="00EA7822" w:rsidRPr="00891DE9">
        <w:t>муниципальной</w:t>
      </w:r>
      <w:r w:rsidRPr="00891DE9">
        <w:t xml:space="preserve"> услуги инвалидам обеспечиваются:</w:t>
      </w:r>
    </w:p>
    <w:p w:rsidR="00A4518B" w:rsidRPr="00891DE9" w:rsidRDefault="00A4518B" w:rsidP="00EA7822">
      <w:pPr>
        <w:pStyle w:val="a4"/>
        <w:kinsoku w:val="0"/>
        <w:overflowPunct w:val="0"/>
        <w:ind w:left="0" w:right="-1" w:firstLine="851"/>
      </w:pPr>
      <w:r w:rsidRPr="00891DE9">
        <w:t xml:space="preserve">возможность беспрепятственного доступа к объекту (зданию, помещению), в котором предоставляется </w:t>
      </w:r>
      <w:r w:rsidR="002B1934">
        <w:t>муниципальная</w:t>
      </w:r>
      <w:r w:rsidRPr="00891DE9">
        <w:t xml:space="preserve"> услуга;</w:t>
      </w:r>
    </w:p>
    <w:p w:rsidR="00A4518B" w:rsidRPr="00891DE9" w:rsidRDefault="00A4518B" w:rsidP="00EA7822">
      <w:pPr>
        <w:pStyle w:val="a4"/>
        <w:kinsoku w:val="0"/>
        <w:overflowPunct w:val="0"/>
        <w:ind w:left="0" w:right="-1" w:firstLine="851"/>
      </w:pPr>
      <w:r w:rsidRPr="00891DE9">
        <w:t>возможность самостоятельного передвижения по территории, на которой расположены здания и помещения, в которых предоставля</w:t>
      </w:r>
      <w:r w:rsidR="002B1934">
        <w:t>ется муниципальная</w:t>
      </w:r>
      <w:r w:rsidRPr="00891DE9">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4518B" w:rsidRPr="00891DE9" w:rsidRDefault="00A4518B" w:rsidP="00EA7822">
      <w:pPr>
        <w:pStyle w:val="a4"/>
        <w:kinsoku w:val="0"/>
        <w:overflowPunct w:val="0"/>
        <w:ind w:left="0" w:right="-1" w:firstLine="851"/>
      </w:pPr>
      <w:r w:rsidRPr="00891DE9">
        <w:t>сопровождение инвалидов, имеющих стойкие расстройства функции зрения и самостоятельного передвижения;</w:t>
      </w:r>
    </w:p>
    <w:p w:rsidR="00A4518B" w:rsidRPr="00891DE9" w:rsidRDefault="00A4518B" w:rsidP="00EA7822">
      <w:pPr>
        <w:pStyle w:val="a4"/>
        <w:kinsoku w:val="0"/>
        <w:overflowPunct w:val="0"/>
        <w:spacing w:before="79"/>
        <w:ind w:left="0" w:right="-1" w:firstLine="851"/>
      </w:pPr>
      <w:r w:rsidRPr="00891DE9">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w:t>
      </w:r>
      <w:r w:rsidR="002B1934">
        <w:t>редоставляется муниципальная</w:t>
      </w:r>
      <w:r w:rsidRPr="00891DE9">
        <w:t xml:space="preserve"> услуга, и к </w:t>
      </w:r>
      <w:r w:rsidR="00EA7822" w:rsidRPr="00891DE9">
        <w:t>муниципальной</w:t>
      </w:r>
      <w:r w:rsidRPr="00891DE9">
        <w:t xml:space="preserve"> услуге   с   учетом   ограничений их жизнедеятельности;</w:t>
      </w:r>
    </w:p>
    <w:p w:rsidR="00A4518B" w:rsidRPr="00891DE9" w:rsidRDefault="00A4518B" w:rsidP="00EA7822">
      <w:pPr>
        <w:pStyle w:val="a4"/>
        <w:kinsoku w:val="0"/>
        <w:overflowPunct w:val="0"/>
        <w:ind w:left="0" w:right="-1" w:firstLine="851"/>
      </w:pPr>
      <w:r w:rsidRPr="00891DE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518B" w:rsidRPr="00891DE9" w:rsidRDefault="00A4518B" w:rsidP="00EA7822">
      <w:pPr>
        <w:pStyle w:val="a4"/>
        <w:kinsoku w:val="0"/>
        <w:overflowPunct w:val="0"/>
        <w:spacing w:line="322" w:lineRule="exact"/>
        <w:ind w:left="0" w:right="-1" w:firstLine="851"/>
      </w:pPr>
      <w:r w:rsidRPr="00891DE9">
        <w:t>допуск сурдопереводчика и тифлосурдопереводчика;</w:t>
      </w:r>
    </w:p>
    <w:p w:rsidR="00A4518B" w:rsidRPr="00891DE9" w:rsidRDefault="00A4518B" w:rsidP="00EA7822">
      <w:pPr>
        <w:pStyle w:val="a4"/>
        <w:kinsoku w:val="0"/>
        <w:overflowPunct w:val="0"/>
        <w:ind w:left="0" w:right="-1" w:firstLine="851"/>
      </w:pPr>
      <w:r w:rsidRPr="00891DE9">
        <w:t xml:space="preserve">допуск собаки-проводника при наличии документа, подтверждающего ее специальное обучение, на объекты (здания, помещения), в которых </w:t>
      </w:r>
      <w:r w:rsidR="002B1934">
        <w:t>предоставляются муниципальные</w:t>
      </w:r>
      <w:r w:rsidRPr="00891DE9">
        <w:t xml:space="preserve"> услуги;</w:t>
      </w:r>
    </w:p>
    <w:p w:rsidR="00A4518B" w:rsidRPr="00891DE9" w:rsidRDefault="00A4518B" w:rsidP="00EA7822">
      <w:pPr>
        <w:pStyle w:val="a4"/>
        <w:kinsoku w:val="0"/>
        <w:overflowPunct w:val="0"/>
        <w:spacing w:before="1"/>
        <w:ind w:left="0" w:right="-1" w:firstLine="851"/>
      </w:pPr>
      <w:r w:rsidRPr="00891DE9">
        <w:t>оказание инвалидам помощи в преодолении барьеров, мешающих получению ими государственных и муниципальных услуг наравне с другими лицами.</w:t>
      </w:r>
    </w:p>
    <w:p w:rsidR="00A4518B" w:rsidRPr="00891DE9" w:rsidRDefault="00A4518B" w:rsidP="00EA7822">
      <w:pPr>
        <w:pStyle w:val="a4"/>
        <w:kinsoku w:val="0"/>
        <w:overflowPunct w:val="0"/>
        <w:spacing w:before="1"/>
        <w:ind w:left="0" w:right="-1" w:firstLine="851"/>
      </w:pPr>
    </w:p>
    <w:p w:rsidR="00A4518B" w:rsidRPr="00891DE9" w:rsidRDefault="00A4518B" w:rsidP="001D565E">
      <w:pPr>
        <w:pStyle w:val="1"/>
        <w:numPr>
          <w:ilvl w:val="0"/>
          <w:numId w:val="26"/>
        </w:numPr>
        <w:kinsoku w:val="0"/>
        <w:overflowPunct w:val="0"/>
        <w:spacing w:before="1"/>
        <w:ind w:left="0" w:right="-1" w:firstLine="0"/>
        <w:jc w:val="center"/>
      </w:pPr>
      <w:r w:rsidRPr="00891DE9">
        <w:t xml:space="preserve">Показатели доступности и качества </w:t>
      </w:r>
      <w:r w:rsidR="00EA7822" w:rsidRPr="00891DE9">
        <w:t>муниципальной</w:t>
      </w:r>
      <w:r w:rsidRPr="00891DE9">
        <w:t xml:space="preserve"> услуги</w:t>
      </w:r>
    </w:p>
    <w:p w:rsidR="00A4518B" w:rsidRPr="00891DE9" w:rsidRDefault="001D565E" w:rsidP="00EA7822">
      <w:pPr>
        <w:pStyle w:val="a6"/>
        <w:widowControl w:val="0"/>
        <w:numPr>
          <w:ilvl w:val="1"/>
          <w:numId w:val="26"/>
        </w:numPr>
        <w:tabs>
          <w:tab w:val="left" w:pos="141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Основными показателями доступности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являются:</w:t>
      </w:r>
    </w:p>
    <w:p w:rsidR="00A4518B" w:rsidRPr="00891DE9" w:rsidRDefault="00A4518B" w:rsidP="00EA7822">
      <w:pPr>
        <w:pStyle w:val="a4"/>
        <w:tabs>
          <w:tab w:val="left" w:pos="1418"/>
        </w:tabs>
        <w:kinsoku w:val="0"/>
        <w:overflowPunct w:val="0"/>
        <w:ind w:left="0" w:right="-1" w:firstLine="851"/>
      </w:pPr>
      <w:r w:rsidRPr="00891DE9">
        <w:lastRenderedPageBreak/>
        <w:t xml:space="preserve">Наличие полной и понятной информации о порядке, сроках и ходе предоставления </w:t>
      </w:r>
      <w:r w:rsidR="00EA7822" w:rsidRPr="00891DE9">
        <w:t>муниципальной</w:t>
      </w:r>
      <w:r w:rsidRPr="00891DE9">
        <w:t xml:space="preserve"> услуги в информационно-телекоммуникационных сетях общего пользования (в том числе в сети </w:t>
      </w:r>
      <w:r w:rsidR="002B1934">
        <w:t>«</w:t>
      </w:r>
      <w:r w:rsidRPr="00891DE9">
        <w:t>Интернет</w:t>
      </w:r>
      <w:r w:rsidR="002B1934">
        <w:t>»</w:t>
      </w:r>
      <w:r w:rsidRPr="00891DE9">
        <w:t>),</w:t>
      </w:r>
      <w:r w:rsidR="002B1934">
        <w:t xml:space="preserve"> </w:t>
      </w:r>
      <w:r w:rsidRPr="00891DE9">
        <w:t>средствах массовой информации;</w:t>
      </w:r>
    </w:p>
    <w:p w:rsidR="00A4518B" w:rsidRPr="00891DE9" w:rsidRDefault="00A4518B" w:rsidP="00EA7822">
      <w:pPr>
        <w:pStyle w:val="a4"/>
        <w:tabs>
          <w:tab w:val="left" w:pos="1418"/>
        </w:tabs>
        <w:kinsoku w:val="0"/>
        <w:overflowPunct w:val="0"/>
        <w:spacing w:before="1"/>
        <w:ind w:left="0" w:right="-1" w:firstLine="851"/>
      </w:pPr>
      <w:r w:rsidRPr="00891DE9">
        <w:t xml:space="preserve">Возможность получения Заявителем уведомлений о предоставлении </w:t>
      </w:r>
      <w:r w:rsidR="00EA7822" w:rsidRPr="00891DE9">
        <w:t>муниципальной</w:t>
      </w:r>
      <w:r w:rsidRPr="00891DE9">
        <w:t xml:space="preserve"> услуги с помощью ЕПГУ (РПГУ);</w:t>
      </w:r>
    </w:p>
    <w:p w:rsidR="00A4518B" w:rsidRPr="00891DE9" w:rsidRDefault="00A4518B" w:rsidP="00EA7822">
      <w:pPr>
        <w:pStyle w:val="a4"/>
        <w:tabs>
          <w:tab w:val="left" w:pos="1418"/>
        </w:tabs>
        <w:kinsoku w:val="0"/>
        <w:overflowPunct w:val="0"/>
        <w:ind w:left="0" w:right="-1" w:firstLine="851"/>
      </w:pPr>
      <w:r w:rsidRPr="00891DE9">
        <w:t xml:space="preserve">возможность получения информации о ходе предоставления </w:t>
      </w:r>
      <w:r w:rsidR="00EA7822" w:rsidRPr="00891DE9">
        <w:t>муниципальной</w:t>
      </w:r>
      <w:r w:rsidRPr="00891DE9">
        <w:t xml:space="preserve"> услуги, в том числе с использованием информационно-коммуникационных технологий.</w:t>
      </w:r>
    </w:p>
    <w:p w:rsidR="00A4518B" w:rsidRPr="00891DE9" w:rsidRDefault="001D565E" w:rsidP="00EA7822">
      <w:pPr>
        <w:pStyle w:val="a6"/>
        <w:widowControl w:val="0"/>
        <w:numPr>
          <w:ilvl w:val="1"/>
          <w:numId w:val="26"/>
        </w:numPr>
        <w:tabs>
          <w:tab w:val="left" w:pos="1418"/>
          <w:tab w:val="left" w:pos="1775"/>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Основными показателями качества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являются:</w:t>
      </w:r>
    </w:p>
    <w:p w:rsidR="00A4518B" w:rsidRPr="00891DE9" w:rsidRDefault="00A4518B" w:rsidP="00EA7822">
      <w:pPr>
        <w:pStyle w:val="a4"/>
        <w:tabs>
          <w:tab w:val="left" w:pos="1418"/>
        </w:tabs>
        <w:kinsoku w:val="0"/>
        <w:overflowPunct w:val="0"/>
        <w:ind w:left="0" w:right="-1" w:firstLine="851"/>
      </w:pPr>
      <w:r w:rsidRPr="00891DE9">
        <w:t xml:space="preserve">своевременность предоставления </w:t>
      </w:r>
      <w:r w:rsidR="00EA7822" w:rsidRPr="00891DE9">
        <w:t>муниципальной</w:t>
      </w:r>
      <w:r w:rsidRPr="00891DE9">
        <w:t xml:space="preserve"> услуги в соответствии со стандартом ее предоставления, установленным настоящим Административным регламентом;</w:t>
      </w:r>
    </w:p>
    <w:p w:rsidR="00A4518B" w:rsidRPr="00891DE9" w:rsidRDefault="00A4518B" w:rsidP="00EA7822">
      <w:pPr>
        <w:pStyle w:val="a4"/>
        <w:tabs>
          <w:tab w:val="left" w:pos="1418"/>
        </w:tabs>
        <w:kinsoku w:val="0"/>
        <w:overflowPunct w:val="0"/>
        <w:spacing w:before="1"/>
        <w:ind w:left="0" w:right="-1" w:firstLine="851"/>
      </w:pPr>
      <w:r w:rsidRPr="00891DE9">
        <w:t xml:space="preserve">минимально возможное количество взаимодействий гражданина с должностными лицами, участвующими в предоставлении </w:t>
      </w:r>
      <w:r w:rsidR="00EA7822" w:rsidRPr="00891DE9">
        <w:t>муниципальной</w:t>
      </w:r>
      <w:r w:rsidRPr="00891DE9">
        <w:t xml:space="preserve"> услуги;</w:t>
      </w:r>
    </w:p>
    <w:p w:rsidR="00A4518B" w:rsidRPr="00891DE9" w:rsidRDefault="00A4518B" w:rsidP="00EA7822">
      <w:pPr>
        <w:pStyle w:val="a4"/>
        <w:tabs>
          <w:tab w:val="left" w:pos="1418"/>
        </w:tabs>
        <w:kinsoku w:val="0"/>
        <w:overflowPunct w:val="0"/>
        <w:ind w:left="0" w:right="-1" w:firstLine="851"/>
      </w:pPr>
      <w:r w:rsidRPr="00891DE9">
        <w:t>отсутствие обоснованных жалоб на действия (бездействие) сотрудников и их некорректное (невнимательное) отношение к заявителям;</w:t>
      </w:r>
    </w:p>
    <w:p w:rsidR="00A4518B" w:rsidRPr="00891DE9" w:rsidRDefault="00A4518B" w:rsidP="00EA7822">
      <w:pPr>
        <w:pStyle w:val="a4"/>
        <w:tabs>
          <w:tab w:val="left" w:pos="1418"/>
        </w:tabs>
        <w:kinsoku w:val="0"/>
        <w:overflowPunct w:val="0"/>
        <w:ind w:left="0" w:right="-1" w:firstLine="851"/>
      </w:pPr>
      <w:r w:rsidRPr="00891DE9">
        <w:t xml:space="preserve">отсутствие нарушений установленных сроков в процессе предоставления </w:t>
      </w:r>
      <w:r w:rsidR="00EA7822" w:rsidRPr="00891DE9">
        <w:t>муниципальной</w:t>
      </w:r>
      <w:r w:rsidRPr="00891DE9">
        <w:t xml:space="preserve"> услуги;</w:t>
      </w:r>
    </w:p>
    <w:p w:rsidR="00A4518B" w:rsidRPr="00891DE9" w:rsidRDefault="00A4518B" w:rsidP="00EA7822">
      <w:pPr>
        <w:pStyle w:val="a4"/>
        <w:tabs>
          <w:tab w:val="left" w:pos="1418"/>
        </w:tabs>
        <w:kinsoku w:val="0"/>
        <w:overflowPunct w:val="0"/>
        <w:ind w:left="0" w:right="-1" w:firstLine="851"/>
      </w:pPr>
      <w:r w:rsidRPr="00891DE9">
        <w:t xml:space="preserve">отсутствие заявлений об оспаривании решений, действий (бездействия) </w:t>
      </w:r>
      <w:r w:rsidR="007C6ADE" w:rsidRPr="00891DE9">
        <w:t>Комитета</w:t>
      </w:r>
      <w:r w:rsidRPr="00891DE9">
        <w:t xml:space="preserve">, его должностных лиц, принимаемых (совершенных) при предоставлении </w:t>
      </w:r>
      <w:r w:rsidR="00EA7822" w:rsidRPr="00891DE9">
        <w:t>муниципальной</w:t>
      </w:r>
      <w:r w:rsidRPr="00891DE9">
        <w:t xml:space="preserve"> услуги, по итогам рассмотрения которых вынесены решения об удовлетворении (частичном удовлетворении) требований Заявителей.</w:t>
      </w:r>
    </w:p>
    <w:p w:rsidR="00A4518B" w:rsidRPr="00891DE9" w:rsidRDefault="00A4518B" w:rsidP="00EA7822">
      <w:pPr>
        <w:pStyle w:val="a4"/>
        <w:tabs>
          <w:tab w:val="left" w:pos="1418"/>
        </w:tabs>
        <w:kinsoku w:val="0"/>
        <w:overflowPunct w:val="0"/>
        <w:ind w:left="0" w:right="-1" w:firstLine="851"/>
      </w:pPr>
    </w:p>
    <w:p w:rsidR="00A4518B" w:rsidRPr="00891DE9" w:rsidRDefault="00A4518B" w:rsidP="001D565E">
      <w:pPr>
        <w:pStyle w:val="a4"/>
        <w:numPr>
          <w:ilvl w:val="0"/>
          <w:numId w:val="26"/>
        </w:numPr>
        <w:tabs>
          <w:tab w:val="left" w:pos="0"/>
          <w:tab w:val="left" w:pos="142"/>
        </w:tabs>
        <w:kinsoku w:val="0"/>
        <w:overflowPunct w:val="0"/>
        <w:spacing w:line="321" w:lineRule="exact"/>
        <w:ind w:left="0" w:right="-1" w:firstLine="0"/>
        <w:jc w:val="center"/>
        <w:rPr>
          <w:b/>
          <w:bCs/>
        </w:rPr>
      </w:pPr>
      <w:r w:rsidRPr="00891DE9">
        <w:rPr>
          <w:b/>
          <w:bCs/>
        </w:rPr>
        <w:t xml:space="preserve">Иные требования, в том числе учитывающие особенности предоставления </w:t>
      </w:r>
      <w:r w:rsidR="00EA7822" w:rsidRPr="00891DE9">
        <w:rPr>
          <w:b/>
          <w:bCs/>
        </w:rPr>
        <w:t>муниципальной</w:t>
      </w:r>
      <w:r w:rsidRPr="00891DE9">
        <w:rPr>
          <w:b/>
          <w:bCs/>
        </w:rPr>
        <w:t xml:space="preserve"> услуги в многофункциональных центрах, особенности предоставления </w:t>
      </w:r>
      <w:r w:rsidR="00EA7822" w:rsidRPr="00891DE9">
        <w:rPr>
          <w:b/>
          <w:bCs/>
        </w:rPr>
        <w:t>муниципальной</w:t>
      </w:r>
      <w:r w:rsidRPr="00891DE9">
        <w:rPr>
          <w:b/>
          <w:bCs/>
        </w:rPr>
        <w:t xml:space="preserve"> услуги по экстерриториальному принципу и особенности предоставления </w:t>
      </w:r>
      <w:r w:rsidR="00EA7822" w:rsidRPr="00891DE9">
        <w:rPr>
          <w:b/>
          <w:bCs/>
        </w:rPr>
        <w:t>муниципальной</w:t>
      </w:r>
      <w:r w:rsidRPr="00891DE9">
        <w:rPr>
          <w:b/>
          <w:bCs/>
        </w:rPr>
        <w:t xml:space="preserve"> услуги в электронной форме</w:t>
      </w:r>
    </w:p>
    <w:p w:rsidR="00A4518B" w:rsidRPr="00891DE9" w:rsidRDefault="001D565E" w:rsidP="00EA7822">
      <w:pPr>
        <w:pStyle w:val="a6"/>
        <w:widowControl w:val="0"/>
        <w:numPr>
          <w:ilvl w:val="1"/>
          <w:numId w:val="26"/>
        </w:numPr>
        <w:tabs>
          <w:tab w:val="left" w:pos="1276"/>
          <w:tab w:val="left" w:pos="1418"/>
          <w:tab w:val="left" w:pos="1943"/>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Предоставление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в многофункциональном центре.</w:t>
      </w:r>
    </w:p>
    <w:p w:rsidR="00A4518B" w:rsidRPr="00891DE9" w:rsidRDefault="001D565E" w:rsidP="00EA7822">
      <w:pPr>
        <w:pStyle w:val="a6"/>
        <w:widowControl w:val="0"/>
        <w:numPr>
          <w:ilvl w:val="1"/>
          <w:numId w:val="26"/>
        </w:numPr>
        <w:tabs>
          <w:tab w:val="left" w:pos="1276"/>
          <w:tab w:val="left" w:pos="1418"/>
          <w:tab w:val="left" w:pos="176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Заявителям</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обеспечивается</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возможность</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представления</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заявления</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в</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форме</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электронного</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документа</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посредством ЕПГУ (РПГУ).</w:t>
      </w:r>
    </w:p>
    <w:p w:rsidR="00A4518B" w:rsidRPr="00891DE9" w:rsidRDefault="00A4518B" w:rsidP="00EA7822">
      <w:pPr>
        <w:pStyle w:val="a4"/>
        <w:tabs>
          <w:tab w:val="left" w:pos="1276"/>
          <w:tab w:val="left" w:pos="1418"/>
        </w:tabs>
        <w:kinsoku w:val="0"/>
        <w:overflowPunct w:val="0"/>
        <w:ind w:left="0" w:right="-1" w:firstLine="851"/>
      </w:pPr>
      <w:r w:rsidRPr="00891DE9">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A7822" w:rsidRPr="00891DE9">
        <w:t>муниципальной</w:t>
      </w:r>
      <w:r w:rsidRPr="00891DE9">
        <w:t xml:space="preserve"> услуги с использованием интерактивной формы в электронном виде.</w:t>
      </w:r>
    </w:p>
    <w:p w:rsidR="00A4518B" w:rsidRPr="00891DE9" w:rsidRDefault="00A4518B" w:rsidP="00EA7822">
      <w:pPr>
        <w:pStyle w:val="a4"/>
        <w:tabs>
          <w:tab w:val="left" w:pos="1276"/>
          <w:tab w:val="left" w:pos="1418"/>
        </w:tabs>
        <w:kinsoku w:val="0"/>
        <w:overflowPunct w:val="0"/>
        <w:ind w:left="0" w:right="-1" w:firstLine="851"/>
      </w:pPr>
      <w:r w:rsidRPr="00891DE9">
        <w:t xml:space="preserve">Заполненное заявление о предоставлении </w:t>
      </w:r>
      <w:r w:rsidR="00EA7822" w:rsidRPr="00891DE9">
        <w:t>муниципальной</w:t>
      </w:r>
      <w:r w:rsidRPr="00891DE9">
        <w:t xml:space="preserve"> услуги отправляется Заявителем вместе с прикрепленными электронными образами документов, необходимыми для предоставления </w:t>
      </w:r>
      <w:r w:rsidR="00EA7822" w:rsidRPr="00891DE9">
        <w:t>муниципальной</w:t>
      </w:r>
      <w:r w:rsidRPr="00891DE9">
        <w:t xml:space="preserve"> услуги, в </w:t>
      </w:r>
      <w:r w:rsidR="007C6ADE" w:rsidRPr="00891DE9">
        <w:lastRenderedPageBreak/>
        <w:t>Комитет</w:t>
      </w:r>
      <w:r w:rsidRPr="00891DE9">
        <w:t xml:space="preserve">, Организацию. При авторизации    в ЕСИА заявление о предоставлении </w:t>
      </w:r>
      <w:r w:rsidR="00EA7822" w:rsidRPr="00891DE9">
        <w:t>муниципальной</w:t>
      </w:r>
      <w:r w:rsidRPr="00891DE9">
        <w:t xml:space="preserve"> услуги считается подписанным простой электронной подписью Заявителя, представителя, уполномоченного на подписание заявления.</w:t>
      </w:r>
    </w:p>
    <w:p w:rsidR="00A4518B" w:rsidRPr="00891DE9" w:rsidRDefault="00A4518B" w:rsidP="00EA7822">
      <w:pPr>
        <w:pStyle w:val="a4"/>
        <w:tabs>
          <w:tab w:val="left" w:pos="1276"/>
          <w:tab w:val="left" w:pos="1418"/>
        </w:tabs>
        <w:kinsoku w:val="0"/>
        <w:overflowPunct w:val="0"/>
        <w:ind w:left="0" w:right="-1" w:firstLine="851"/>
      </w:pPr>
      <w:r w:rsidRPr="00891DE9">
        <w:t xml:space="preserve">Результаты предоставления </w:t>
      </w:r>
      <w:r w:rsidR="00EA7822" w:rsidRPr="00891DE9">
        <w:t>муниципальной</w:t>
      </w:r>
      <w:r w:rsidRPr="00891DE9">
        <w:t xml:space="preserve"> услуги, указанные в пункте 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7C6ADE" w:rsidRPr="00891DE9">
        <w:t>Комитета</w:t>
      </w:r>
      <w:r w:rsidRPr="00891DE9">
        <w:t xml:space="preserve"> в случае направления заявления посредством ЕПГУ.</w:t>
      </w:r>
    </w:p>
    <w:p w:rsidR="00A4518B" w:rsidRPr="00891DE9" w:rsidRDefault="00A4518B" w:rsidP="00EA7822">
      <w:pPr>
        <w:pStyle w:val="a4"/>
        <w:tabs>
          <w:tab w:val="left" w:pos="1276"/>
          <w:tab w:val="left" w:pos="1418"/>
        </w:tabs>
        <w:kinsoku w:val="0"/>
        <w:overflowPunct w:val="0"/>
        <w:ind w:left="0" w:right="-1" w:firstLine="851"/>
      </w:pPr>
      <w:r w:rsidRPr="00891DE9">
        <w:t xml:space="preserve">В случае направления заявления посредством ЕПГУ результат предоставления </w:t>
      </w:r>
      <w:r w:rsidR="00EA7822" w:rsidRPr="00891DE9">
        <w:t>муниципальной</w:t>
      </w:r>
      <w:r w:rsidRPr="00891DE9">
        <w:t xml:space="preserve">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A4518B" w:rsidRPr="00891DE9" w:rsidRDefault="00A4518B" w:rsidP="00EA7822">
      <w:pPr>
        <w:pStyle w:val="a6"/>
        <w:widowControl w:val="0"/>
        <w:numPr>
          <w:ilvl w:val="1"/>
          <w:numId w:val="26"/>
        </w:numPr>
        <w:tabs>
          <w:tab w:val="left" w:pos="1276"/>
          <w:tab w:val="left" w:pos="1418"/>
          <w:tab w:val="left" w:pos="1511"/>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Электронные документы представляются в следующих форматах:</w:t>
      </w:r>
    </w:p>
    <w:p w:rsidR="00A4518B" w:rsidRPr="00891DE9" w:rsidRDefault="00A4518B" w:rsidP="00EA7822">
      <w:pPr>
        <w:pStyle w:val="a6"/>
        <w:widowControl w:val="0"/>
        <w:tabs>
          <w:tab w:val="left" w:pos="1276"/>
          <w:tab w:val="left" w:pos="1418"/>
          <w:tab w:val="left" w:pos="1511"/>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а) xml –для формализованных документов;</w:t>
      </w:r>
    </w:p>
    <w:p w:rsidR="00A4518B" w:rsidRPr="00891DE9" w:rsidRDefault="00A4518B" w:rsidP="00EA7822">
      <w:pPr>
        <w:pStyle w:val="a4"/>
        <w:tabs>
          <w:tab w:val="left" w:pos="1276"/>
          <w:tab w:val="left" w:pos="1418"/>
        </w:tabs>
        <w:kinsoku w:val="0"/>
        <w:overflowPunct w:val="0"/>
        <w:ind w:left="0" w:right="-1" w:firstLine="851"/>
      </w:pPr>
      <w:r w:rsidRPr="00891DE9">
        <w:t xml:space="preserve">б) doc, docx, odt - для документов с текстовым содержанием, не включающим формулы (за исключением документов, указанных в подпункте </w:t>
      </w:r>
      <w:r w:rsidR="002B1934">
        <w:t>«</w:t>
      </w:r>
      <w:r w:rsidRPr="00891DE9">
        <w:t>в</w:t>
      </w:r>
      <w:r w:rsidR="002B1934">
        <w:t>»</w:t>
      </w:r>
      <w:r w:rsidRPr="00891DE9">
        <w:t xml:space="preserve"> настоящего пункта);</w:t>
      </w:r>
    </w:p>
    <w:p w:rsidR="00A4518B" w:rsidRPr="00891DE9" w:rsidRDefault="00A4518B" w:rsidP="00EA7822">
      <w:pPr>
        <w:pStyle w:val="a4"/>
        <w:tabs>
          <w:tab w:val="left" w:pos="1276"/>
          <w:tab w:val="left" w:pos="1418"/>
        </w:tabs>
        <w:kinsoku w:val="0"/>
        <w:overflowPunct w:val="0"/>
        <w:spacing w:line="322" w:lineRule="exact"/>
        <w:ind w:left="0" w:right="-1" w:firstLine="851"/>
      </w:pPr>
      <w:r w:rsidRPr="00891DE9">
        <w:t>в) xls,</w:t>
      </w:r>
      <w:r w:rsidR="001D565E" w:rsidRPr="00891DE9">
        <w:t xml:space="preserve"> </w:t>
      </w:r>
      <w:r w:rsidRPr="00891DE9">
        <w:t>xlsx,</w:t>
      </w:r>
      <w:r w:rsidR="001D565E" w:rsidRPr="00891DE9">
        <w:t xml:space="preserve"> </w:t>
      </w:r>
      <w:r w:rsidRPr="00891DE9">
        <w:t>ods – для документов, содержащих расчеты;</w:t>
      </w:r>
    </w:p>
    <w:p w:rsidR="00A4518B" w:rsidRPr="00891DE9" w:rsidRDefault="00A4518B" w:rsidP="00EA7822">
      <w:pPr>
        <w:pStyle w:val="a4"/>
        <w:tabs>
          <w:tab w:val="left" w:pos="1276"/>
          <w:tab w:val="left" w:pos="1418"/>
        </w:tabs>
        <w:kinsoku w:val="0"/>
        <w:overflowPunct w:val="0"/>
        <w:ind w:left="0" w:right="-1" w:firstLine="851"/>
      </w:pPr>
      <w:r w:rsidRPr="00891DE9">
        <w:t>г) pdf,</w:t>
      </w:r>
      <w:r w:rsidR="001D565E" w:rsidRPr="00891DE9">
        <w:t xml:space="preserve"> </w:t>
      </w:r>
      <w:r w:rsidRPr="00891DE9">
        <w:t>jpg,</w:t>
      </w:r>
      <w:r w:rsidR="001D565E" w:rsidRPr="00891DE9">
        <w:t xml:space="preserve"> </w:t>
      </w:r>
      <w:r w:rsidRPr="00891DE9">
        <w:t>jpeg</w:t>
      </w:r>
      <w:r w:rsidR="001D565E" w:rsidRPr="00891DE9">
        <w:t xml:space="preserve"> </w:t>
      </w:r>
      <w:r w:rsidRPr="00891DE9">
        <w:t>-</w:t>
      </w:r>
      <w:r w:rsidR="001D565E" w:rsidRPr="00891DE9">
        <w:t xml:space="preserve"> </w:t>
      </w:r>
      <w:r w:rsidRPr="00891DE9">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B1934">
        <w:t>«</w:t>
      </w:r>
      <w:r w:rsidRPr="00891DE9">
        <w:t>в</w:t>
      </w:r>
      <w:r w:rsidR="002B1934">
        <w:t>»</w:t>
      </w:r>
      <w:r w:rsidRPr="00891DE9">
        <w:t xml:space="preserve"> настоящего пункта), а также документов с графическим содержанием.</w:t>
      </w:r>
    </w:p>
    <w:p w:rsidR="00A4518B" w:rsidRPr="00891DE9" w:rsidRDefault="00A4518B" w:rsidP="00EA7822">
      <w:pPr>
        <w:pStyle w:val="a4"/>
        <w:tabs>
          <w:tab w:val="left" w:pos="1494"/>
          <w:tab w:val="left" w:pos="3627"/>
          <w:tab w:val="left" w:pos="3992"/>
          <w:tab w:val="left" w:pos="5772"/>
          <w:tab w:val="left" w:pos="7411"/>
          <w:tab w:val="left" w:pos="8884"/>
          <w:tab w:val="left" w:pos="10380"/>
        </w:tabs>
        <w:kinsoku w:val="0"/>
        <w:overflowPunct w:val="0"/>
        <w:ind w:left="0" w:right="-1" w:firstLine="851"/>
      </w:pPr>
      <w:r w:rsidRPr="00891DE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891DE9">
        <w:tab/>
        <w:t>осуществляется</w:t>
      </w:r>
      <w:r w:rsidRPr="00891DE9">
        <w:tab/>
        <w:t xml:space="preserve">с сохранением ориентации оригинала документа </w:t>
      </w:r>
      <w:r w:rsidRPr="00891DE9">
        <w:rPr>
          <w:spacing w:val="-2"/>
        </w:rPr>
        <w:t xml:space="preserve">в </w:t>
      </w:r>
      <w:r w:rsidRPr="00891DE9">
        <w:t>разрешении 300-500 dpi (масштаб 1:1) с использованием следующих режимов:</w:t>
      </w:r>
    </w:p>
    <w:p w:rsidR="00A4518B" w:rsidRPr="00891DE9" w:rsidRDefault="002B1934" w:rsidP="00EA7822">
      <w:pPr>
        <w:pStyle w:val="a4"/>
        <w:kinsoku w:val="0"/>
        <w:overflowPunct w:val="0"/>
        <w:ind w:left="0" w:right="-1" w:firstLine="851"/>
      </w:pPr>
      <w:r>
        <w:t>«</w:t>
      </w:r>
      <w:r w:rsidR="00A4518B" w:rsidRPr="00891DE9">
        <w:t>черно-белый</w:t>
      </w:r>
      <w:r>
        <w:t>»</w:t>
      </w:r>
      <w:r w:rsidR="00A4518B" w:rsidRPr="00891DE9">
        <w:t xml:space="preserve"> (при отсутствии в документе графических изображений и (или) цветного текста);</w:t>
      </w:r>
    </w:p>
    <w:p w:rsidR="00A4518B" w:rsidRPr="00891DE9" w:rsidRDefault="002B1934" w:rsidP="00EA7822">
      <w:pPr>
        <w:pStyle w:val="a4"/>
        <w:kinsoku w:val="0"/>
        <w:overflowPunct w:val="0"/>
        <w:ind w:left="0" w:right="-1" w:firstLine="851"/>
      </w:pPr>
      <w:r>
        <w:t>«</w:t>
      </w:r>
      <w:r w:rsidR="00A4518B" w:rsidRPr="00891DE9">
        <w:t>оттенки серого</w:t>
      </w:r>
      <w:r>
        <w:t>»</w:t>
      </w:r>
      <w:r w:rsidR="00A4518B" w:rsidRPr="00891DE9">
        <w:t xml:space="preserve"> (при наличии в документе графических изображений, отличных от цветного графического изображения);</w:t>
      </w:r>
    </w:p>
    <w:p w:rsidR="00A4518B" w:rsidRPr="00891DE9" w:rsidRDefault="002B1934" w:rsidP="00EA7822">
      <w:pPr>
        <w:pStyle w:val="a4"/>
        <w:kinsoku w:val="0"/>
        <w:overflowPunct w:val="0"/>
        <w:ind w:left="0" w:right="-1" w:firstLine="851"/>
      </w:pPr>
      <w:r>
        <w:t>«</w:t>
      </w:r>
      <w:r w:rsidR="00A4518B" w:rsidRPr="00891DE9">
        <w:t>цветной</w:t>
      </w:r>
      <w:r>
        <w:t>»</w:t>
      </w:r>
      <w:r w:rsidR="00A4518B" w:rsidRPr="00891DE9">
        <w:t xml:space="preserve"> или </w:t>
      </w:r>
      <w:r>
        <w:t>«</w:t>
      </w:r>
      <w:r w:rsidR="00A4518B" w:rsidRPr="00891DE9">
        <w:t>режим полной цветопередачи</w:t>
      </w:r>
      <w:r>
        <w:t>»</w:t>
      </w:r>
      <w:r w:rsidR="00A4518B" w:rsidRPr="00891DE9">
        <w:t xml:space="preserve"> (при наличии в документе цветных графических изображений либо цветного текста);</w:t>
      </w:r>
    </w:p>
    <w:p w:rsidR="00A4518B" w:rsidRPr="00891DE9" w:rsidRDefault="00A4518B" w:rsidP="00EA7822">
      <w:pPr>
        <w:pStyle w:val="a4"/>
        <w:tabs>
          <w:tab w:val="left" w:pos="2886"/>
          <w:tab w:val="left" w:pos="3726"/>
          <w:tab w:val="left" w:pos="5599"/>
          <w:tab w:val="left" w:pos="7150"/>
          <w:tab w:val="left" w:pos="9100"/>
          <w:tab w:val="left" w:pos="9544"/>
        </w:tabs>
        <w:kinsoku w:val="0"/>
        <w:overflowPunct w:val="0"/>
        <w:ind w:left="0" w:right="-1" w:firstLine="851"/>
      </w:pPr>
      <w:r w:rsidRPr="00891DE9">
        <w:t>сохранением</w:t>
      </w:r>
      <w:r w:rsidRPr="00891DE9">
        <w:tab/>
        <w:t>всех</w:t>
      </w:r>
      <w:r w:rsidRPr="00891DE9">
        <w:tab/>
        <w:t>аутентичных</w:t>
      </w:r>
      <w:r w:rsidRPr="00891DE9">
        <w:tab/>
        <w:t>признаков</w:t>
      </w:r>
      <w:r w:rsidRPr="00891DE9">
        <w:tab/>
        <w:t>подлинности,</w:t>
      </w:r>
      <w:r w:rsidRPr="00891DE9">
        <w:tab/>
        <w:t xml:space="preserve">а </w:t>
      </w:r>
      <w:r w:rsidRPr="00891DE9">
        <w:rPr>
          <w:spacing w:val="-1"/>
        </w:rPr>
        <w:t xml:space="preserve">именно: </w:t>
      </w:r>
      <w:r w:rsidRPr="00891DE9">
        <w:t>графической подписи лица, печати, углового штампа бланка;</w:t>
      </w:r>
    </w:p>
    <w:p w:rsidR="00A4518B" w:rsidRPr="00891DE9" w:rsidRDefault="00A4518B" w:rsidP="00EA7822">
      <w:pPr>
        <w:pStyle w:val="a4"/>
        <w:kinsoku w:val="0"/>
        <w:overflowPunct w:val="0"/>
        <w:ind w:left="0" w:right="-1" w:firstLine="851"/>
      </w:pPr>
      <w:r w:rsidRPr="00891DE9">
        <w:t>количество файлов должно соответствовать количеству документов, каждый из которых содержит текстовую и (или) графическую информацию.</w:t>
      </w:r>
    </w:p>
    <w:p w:rsidR="00A4518B" w:rsidRPr="00891DE9" w:rsidRDefault="00A4518B" w:rsidP="00EA7822">
      <w:pPr>
        <w:pStyle w:val="a4"/>
        <w:kinsoku w:val="0"/>
        <w:overflowPunct w:val="0"/>
        <w:ind w:left="0" w:right="-1" w:firstLine="851"/>
      </w:pPr>
      <w:r w:rsidRPr="00891DE9">
        <w:t>Электронные документы должны обеспечивать:</w:t>
      </w:r>
    </w:p>
    <w:p w:rsidR="00A4518B" w:rsidRPr="00891DE9" w:rsidRDefault="00A4518B" w:rsidP="00EA7822">
      <w:pPr>
        <w:pStyle w:val="a4"/>
        <w:kinsoku w:val="0"/>
        <w:overflowPunct w:val="0"/>
        <w:ind w:left="0" w:right="-1" w:firstLine="851"/>
      </w:pPr>
      <w:r w:rsidRPr="00891DE9">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A4518B" w:rsidRPr="00891DE9" w:rsidRDefault="00A4518B" w:rsidP="00EA7822">
      <w:pPr>
        <w:pStyle w:val="a4"/>
        <w:kinsoku w:val="0"/>
        <w:overflowPunct w:val="0"/>
        <w:ind w:left="0" w:right="-1" w:firstLine="851"/>
      </w:pPr>
      <w:r w:rsidRPr="00891DE9">
        <w:lastRenderedPageBreak/>
        <w:t>Документы, подлежащие</w:t>
      </w:r>
      <w:r w:rsidR="001D565E" w:rsidRPr="00891DE9">
        <w:t xml:space="preserve"> представлению</w:t>
      </w:r>
      <w:r w:rsidR="001D565E" w:rsidRPr="00891DE9">
        <w:tab/>
        <w:t xml:space="preserve"> в форматах</w:t>
      </w:r>
      <w:r w:rsidR="001D565E" w:rsidRPr="00891DE9">
        <w:tab/>
        <w:t xml:space="preserve">xls, xlsx </w:t>
      </w:r>
      <w:r w:rsidRPr="00891DE9">
        <w:t>или ods, формируются в виде отдельного электронного документа.</w:t>
      </w:r>
    </w:p>
    <w:p w:rsidR="00A4518B" w:rsidRPr="00891DE9" w:rsidRDefault="00A4518B" w:rsidP="00EA7822">
      <w:pPr>
        <w:pStyle w:val="a4"/>
        <w:kinsoku w:val="0"/>
        <w:overflowPunct w:val="0"/>
        <w:ind w:left="0" w:right="-1" w:firstLine="851"/>
      </w:pPr>
    </w:p>
    <w:p w:rsidR="002B1934" w:rsidRDefault="00A4518B" w:rsidP="001D565E">
      <w:pPr>
        <w:pStyle w:val="1"/>
        <w:tabs>
          <w:tab w:val="left" w:pos="0"/>
        </w:tabs>
        <w:kinsoku w:val="0"/>
        <w:overflowPunct w:val="0"/>
        <w:ind w:left="0" w:right="-1"/>
        <w:jc w:val="center"/>
      </w:pPr>
      <w:r w:rsidRPr="00891DE9">
        <w:rPr>
          <w:lang w:val="en-US"/>
        </w:rPr>
        <w:t>III</w:t>
      </w:r>
      <w:r w:rsidRPr="00891DE9">
        <w:t xml:space="preserve">. Состав, последовательность и сроки выполнения административных процедур (действий), требования к порядку их выполнения, в том </w:t>
      </w:r>
    </w:p>
    <w:p w:rsidR="002B1934" w:rsidRDefault="00A4518B" w:rsidP="001D565E">
      <w:pPr>
        <w:pStyle w:val="1"/>
        <w:tabs>
          <w:tab w:val="left" w:pos="0"/>
        </w:tabs>
        <w:kinsoku w:val="0"/>
        <w:overflowPunct w:val="0"/>
        <w:ind w:left="0" w:right="-1"/>
        <w:jc w:val="center"/>
      </w:pPr>
      <w:r w:rsidRPr="00891DE9">
        <w:t xml:space="preserve">числе особенности выполнения административных процедур </w:t>
      </w:r>
    </w:p>
    <w:p w:rsidR="00A4518B" w:rsidRDefault="00A4518B" w:rsidP="001D565E">
      <w:pPr>
        <w:pStyle w:val="1"/>
        <w:tabs>
          <w:tab w:val="left" w:pos="0"/>
        </w:tabs>
        <w:kinsoku w:val="0"/>
        <w:overflowPunct w:val="0"/>
        <w:ind w:left="0" w:right="-1"/>
        <w:jc w:val="center"/>
      </w:pPr>
      <w:r w:rsidRPr="00891DE9">
        <w:t>в электронной форме</w:t>
      </w:r>
    </w:p>
    <w:p w:rsidR="002B1934" w:rsidRPr="002B1934" w:rsidRDefault="002B1934" w:rsidP="002B1934">
      <w:pPr>
        <w:rPr>
          <w:lang w:eastAsia="ru-RU"/>
        </w:rPr>
      </w:pPr>
    </w:p>
    <w:p w:rsidR="00A4518B" w:rsidRPr="00891DE9" w:rsidRDefault="00A4518B" w:rsidP="001D565E">
      <w:pPr>
        <w:pStyle w:val="a4"/>
        <w:numPr>
          <w:ilvl w:val="0"/>
          <w:numId w:val="26"/>
        </w:numPr>
        <w:tabs>
          <w:tab w:val="left" w:pos="0"/>
        </w:tabs>
        <w:kinsoku w:val="0"/>
        <w:overflowPunct w:val="0"/>
        <w:ind w:left="0" w:right="-1" w:firstLine="0"/>
        <w:jc w:val="center"/>
        <w:rPr>
          <w:b/>
          <w:bCs/>
        </w:rPr>
      </w:pPr>
      <w:r w:rsidRPr="00891DE9">
        <w:rPr>
          <w:b/>
          <w:bCs/>
        </w:rPr>
        <w:t>Исчерпывающий перечень административных процедур</w:t>
      </w:r>
    </w:p>
    <w:p w:rsidR="00A4518B" w:rsidRPr="00891DE9" w:rsidRDefault="00A4518B" w:rsidP="00EA7822">
      <w:pPr>
        <w:pStyle w:val="a6"/>
        <w:widowControl w:val="0"/>
        <w:numPr>
          <w:ilvl w:val="1"/>
          <w:numId w:val="26"/>
        </w:numPr>
        <w:tabs>
          <w:tab w:val="left" w:pos="1605"/>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Предоставление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включает в себя следующие административные процедуры:</w:t>
      </w:r>
    </w:p>
    <w:p w:rsidR="00A4518B" w:rsidRPr="00891DE9" w:rsidRDefault="00A4518B" w:rsidP="00EA7822">
      <w:pPr>
        <w:pStyle w:val="a4"/>
        <w:kinsoku w:val="0"/>
        <w:overflowPunct w:val="0"/>
        <w:ind w:left="0" w:right="-1" w:firstLine="851"/>
      </w:pPr>
      <w:r w:rsidRPr="00891DE9">
        <w:t>проверка документов и регистрация заявления;</w:t>
      </w:r>
    </w:p>
    <w:p w:rsidR="00A4518B" w:rsidRPr="00891DE9" w:rsidRDefault="00A4518B" w:rsidP="00EA7822">
      <w:pPr>
        <w:pStyle w:val="a4"/>
        <w:kinsoku w:val="0"/>
        <w:overflowPunct w:val="0"/>
        <w:ind w:left="0" w:right="-1" w:firstLine="851"/>
      </w:pPr>
      <w:r w:rsidRPr="00891DE9">
        <w:t>получение сведений посредством СМЭВ;</w:t>
      </w:r>
    </w:p>
    <w:p w:rsidR="00A4518B" w:rsidRPr="00891DE9" w:rsidRDefault="00A4518B" w:rsidP="00EA7822">
      <w:pPr>
        <w:pStyle w:val="a4"/>
        <w:kinsoku w:val="0"/>
        <w:overflowPunct w:val="0"/>
        <w:ind w:left="0" w:right="-1" w:firstLine="851"/>
      </w:pPr>
      <w:r w:rsidRPr="00891DE9">
        <w:t>рассмотрение документов и сведений;</w:t>
      </w:r>
    </w:p>
    <w:p w:rsidR="00A4518B" w:rsidRPr="00891DE9" w:rsidRDefault="00A4518B" w:rsidP="00EA7822">
      <w:pPr>
        <w:pStyle w:val="a4"/>
        <w:kinsoku w:val="0"/>
        <w:overflowPunct w:val="0"/>
        <w:ind w:left="0" w:right="-1" w:firstLine="851"/>
      </w:pPr>
      <w:r w:rsidRPr="00891DE9">
        <w:t>принятие решения;</w:t>
      </w:r>
    </w:p>
    <w:p w:rsidR="00A4518B" w:rsidRPr="00891DE9" w:rsidRDefault="00A4518B" w:rsidP="00EA7822">
      <w:pPr>
        <w:pStyle w:val="a4"/>
        <w:kinsoku w:val="0"/>
        <w:overflowPunct w:val="0"/>
        <w:ind w:left="0" w:right="-1" w:firstLine="851"/>
      </w:pPr>
      <w:r w:rsidRPr="00891DE9">
        <w:t>выдача результата;</w:t>
      </w:r>
    </w:p>
    <w:p w:rsidR="00A4518B" w:rsidRPr="00891DE9" w:rsidRDefault="00A4518B" w:rsidP="00EA7822">
      <w:pPr>
        <w:pStyle w:val="a4"/>
        <w:tabs>
          <w:tab w:val="left" w:pos="2320"/>
          <w:tab w:val="left" w:pos="3817"/>
          <w:tab w:val="left" w:pos="6057"/>
          <w:tab w:val="left" w:pos="8361"/>
          <w:tab w:val="left" w:pos="9388"/>
          <w:tab w:val="left" w:pos="9740"/>
        </w:tabs>
        <w:kinsoku w:val="0"/>
        <w:overflowPunct w:val="0"/>
        <w:ind w:left="0" w:right="-1" w:firstLine="851"/>
      </w:pPr>
      <w:r w:rsidRPr="00891DE9">
        <w:t>внесе</w:t>
      </w:r>
      <w:r w:rsidR="002B1934">
        <w:t>ние</w:t>
      </w:r>
      <w:r w:rsidR="002B1934">
        <w:tab/>
        <w:t>результата</w:t>
      </w:r>
      <w:r w:rsidR="002B1934">
        <w:tab/>
      </w:r>
      <w:r w:rsidRPr="00891DE9">
        <w:t>муници</w:t>
      </w:r>
      <w:r w:rsidR="002B1934">
        <w:t>пальной</w:t>
      </w:r>
      <w:r w:rsidRPr="00891DE9">
        <w:tab/>
        <w:t>услуги в реестр юридически значимых записей;</w:t>
      </w:r>
    </w:p>
    <w:p w:rsidR="00A4518B" w:rsidRPr="00891DE9" w:rsidRDefault="00A4518B" w:rsidP="00EA7822">
      <w:pPr>
        <w:pStyle w:val="a4"/>
        <w:kinsoku w:val="0"/>
        <w:overflowPunct w:val="0"/>
        <w:ind w:left="0" w:right="-1" w:firstLine="851"/>
      </w:pPr>
      <w:r w:rsidRPr="00891DE9">
        <w:t>предоставление заявителю путевки.</w:t>
      </w:r>
    </w:p>
    <w:p w:rsidR="00A4518B" w:rsidRPr="00891DE9" w:rsidRDefault="00A4518B" w:rsidP="00EA7822">
      <w:pPr>
        <w:pStyle w:val="a4"/>
        <w:kinsoku w:val="0"/>
        <w:overflowPunct w:val="0"/>
        <w:ind w:left="0" w:right="-1" w:firstLine="851"/>
      </w:pPr>
      <w:r w:rsidRPr="00891DE9">
        <w:t xml:space="preserve">Описание административных процедур представлено в Приложении </w:t>
      </w:r>
      <w:r w:rsidRPr="00891DE9">
        <w:br/>
        <w:t>№ 6 к настоящему Административному регламенту.</w:t>
      </w:r>
    </w:p>
    <w:p w:rsidR="00A4518B" w:rsidRPr="00891DE9" w:rsidRDefault="00A4518B" w:rsidP="00EA7822">
      <w:pPr>
        <w:pStyle w:val="a4"/>
        <w:kinsoku w:val="0"/>
        <w:overflowPunct w:val="0"/>
        <w:ind w:left="0" w:right="-1" w:firstLine="851"/>
      </w:pPr>
    </w:p>
    <w:p w:rsidR="00A4518B" w:rsidRPr="00891DE9" w:rsidRDefault="00A4518B" w:rsidP="001D565E">
      <w:pPr>
        <w:pStyle w:val="a4"/>
        <w:kinsoku w:val="0"/>
        <w:overflowPunct w:val="0"/>
        <w:ind w:left="0" w:right="-1"/>
        <w:jc w:val="center"/>
        <w:rPr>
          <w:b/>
          <w:bCs/>
        </w:rPr>
      </w:pPr>
      <w:r w:rsidRPr="00891DE9">
        <w:rPr>
          <w:b/>
          <w:bCs/>
        </w:rPr>
        <w:t xml:space="preserve">22. Перечень административных процедур (действий) при предоставлении </w:t>
      </w:r>
      <w:r w:rsidR="00EA7822" w:rsidRPr="00891DE9">
        <w:rPr>
          <w:b/>
          <w:bCs/>
        </w:rPr>
        <w:t>муниципальной</w:t>
      </w:r>
      <w:r w:rsidRPr="00891DE9">
        <w:rPr>
          <w:b/>
          <w:bCs/>
        </w:rPr>
        <w:t xml:space="preserve"> услуги в электронной форме</w:t>
      </w:r>
    </w:p>
    <w:p w:rsidR="00A4518B" w:rsidRPr="00891DE9" w:rsidRDefault="00A4518B" w:rsidP="00EA7822">
      <w:pPr>
        <w:pStyle w:val="a6"/>
        <w:widowControl w:val="0"/>
        <w:numPr>
          <w:ilvl w:val="1"/>
          <w:numId w:val="16"/>
        </w:numPr>
        <w:tabs>
          <w:tab w:val="left" w:pos="1134"/>
          <w:tab w:val="left" w:pos="1560"/>
          <w:tab w:val="left" w:pos="1796"/>
          <w:tab w:val="left" w:pos="2637"/>
          <w:tab w:val="left" w:pos="4904"/>
          <w:tab w:val="left" w:pos="7275"/>
          <w:tab w:val="left" w:pos="9713"/>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При</w:t>
      </w:r>
      <w:r w:rsidRPr="00891DE9">
        <w:rPr>
          <w:rFonts w:ascii="Times New Roman" w:hAnsi="Times New Roman" w:cs="Times New Roman"/>
          <w:sz w:val="28"/>
          <w:szCs w:val="28"/>
        </w:rPr>
        <w:tab/>
        <w:t>предоставлении</w:t>
      </w:r>
      <w:r w:rsidRPr="00891DE9">
        <w:rPr>
          <w:rFonts w:ascii="Times New Roman" w:hAnsi="Times New Roman" w:cs="Times New Roman"/>
          <w:sz w:val="28"/>
          <w:szCs w:val="28"/>
        </w:rPr>
        <w:tab/>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w:t>
      </w:r>
      <w:r w:rsidRPr="00891DE9">
        <w:rPr>
          <w:rFonts w:ascii="Times New Roman" w:hAnsi="Times New Roman" w:cs="Times New Roman"/>
          <w:spacing w:val="-1"/>
          <w:sz w:val="28"/>
          <w:szCs w:val="28"/>
        </w:rPr>
        <w:t xml:space="preserve">услуги </w:t>
      </w:r>
      <w:r w:rsidRPr="00891DE9">
        <w:rPr>
          <w:rFonts w:ascii="Times New Roman" w:hAnsi="Times New Roman" w:cs="Times New Roman"/>
          <w:sz w:val="28"/>
          <w:szCs w:val="28"/>
        </w:rPr>
        <w:t>в электронной форме Заявителю обеспечиваются:</w:t>
      </w:r>
    </w:p>
    <w:p w:rsidR="00A4518B" w:rsidRPr="00891DE9" w:rsidRDefault="00A4518B" w:rsidP="00EA7822">
      <w:pPr>
        <w:pStyle w:val="a4"/>
        <w:kinsoku w:val="0"/>
        <w:overflowPunct w:val="0"/>
        <w:ind w:left="0" w:right="-1" w:firstLine="851"/>
      </w:pPr>
      <w:r w:rsidRPr="00891DE9">
        <w:t xml:space="preserve">Получение информации о порядке и сроках предоставления </w:t>
      </w:r>
      <w:r w:rsidR="002B1934">
        <w:t xml:space="preserve">муниципальной </w:t>
      </w:r>
      <w:r w:rsidRPr="00891DE9">
        <w:t>услуги;</w:t>
      </w:r>
    </w:p>
    <w:p w:rsidR="00A4518B" w:rsidRPr="00891DE9" w:rsidRDefault="00A4518B" w:rsidP="00EA7822">
      <w:pPr>
        <w:pStyle w:val="a4"/>
        <w:kinsoku w:val="0"/>
        <w:overflowPunct w:val="0"/>
        <w:ind w:left="0" w:right="-1" w:firstLine="851"/>
      </w:pPr>
      <w:r w:rsidRPr="00891DE9">
        <w:t>Формирование заявления;</w:t>
      </w:r>
    </w:p>
    <w:p w:rsidR="00A4518B" w:rsidRPr="00891DE9" w:rsidRDefault="00A4518B" w:rsidP="00EA7822">
      <w:pPr>
        <w:pStyle w:val="a4"/>
        <w:kinsoku w:val="0"/>
        <w:overflowPunct w:val="0"/>
        <w:ind w:left="0" w:right="-1" w:firstLine="851"/>
      </w:pPr>
      <w:r w:rsidRPr="00891DE9">
        <w:t xml:space="preserve">Прием и регистрация уполномоченным органом, Организацией заявления и иных документов,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получение результата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получение сведений о ходе рассмотрения заявления;</w:t>
      </w:r>
    </w:p>
    <w:p w:rsidR="00A4518B" w:rsidRPr="00891DE9" w:rsidRDefault="00A4518B" w:rsidP="00EA7822">
      <w:pPr>
        <w:pStyle w:val="a4"/>
        <w:kinsoku w:val="0"/>
        <w:overflowPunct w:val="0"/>
        <w:ind w:left="0" w:right="-1" w:firstLine="851"/>
      </w:pPr>
      <w:r w:rsidRPr="00891DE9">
        <w:t xml:space="preserve">осуществление оценки качества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досудебное (внесудебное) обжалование решений и действий (бездействия) </w:t>
      </w:r>
      <w:r w:rsidR="007C6ADE" w:rsidRPr="00891DE9">
        <w:t>Комитета</w:t>
      </w:r>
      <w:r w:rsidRPr="00891DE9">
        <w:t xml:space="preserve">, Организации либо действия (бездействие) должностных лиц </w:t>
      </w:r>
      <w:r w:rsidR="007C6ADE" w:rsidRPr="00891DE9">
        <w:t>Комитета</w:t>
      </w:r>
      <w:r w:rsidRPr="00891DE9">
        <w:t>, Организации, п</w:t>
      </w:r>
      <w:r w:rsidR="002B1934">
        <w:t xml:space="preserve">редоставляющей </w:t>
      </w:r>
      <w:r w:rsidRPr="00891DE9">
        <w:t>муници</w:t>
      </w:r>
      <w:r w:rsidR="002B1934">
        <w:t>пальную услугу, либо муниципального</w:t>
      </w:r>
      <w:r w:rsidRPr="00891DE9">
        <w:t xml:space="preserve"> служащего.</w:t>
      </w:r>
    </w:p>
    <w:p w:rsidR="00A4518B" w:rsidRPr="00891DE9" w:rsidRDefault="00A4518B" w:rsidP="00EA7822">
      <w:pPr>
        <w:pStyle w:val="a4"/>
        <w:kinsoku w:val="0"/>
        <w:overflowPunct w:val="0"/>
        <w:ind w:left="0" w:right="-1" w:firstLine="851"/>
      </w:pPr>
    </w:p>
    <w:p w:rsidR="00A4518B" w:rsidRPr="00891DE9" w:rsidRDefault="00A4518B" w:rsidP="001D565E">
      <w:pPr>
        <w:pStyle w:val="a4"/>
        <w:numPr>
          <w:ilvl w:val="0"/>
          <w:numId w:val="16"/>
        </w:numPr>
        <w:kinsoku w:val="0"/>
        <w:overflowPunct w:val="0"/>
        <w:ind w:left="0" w:right="-1" w:firstLine="0"/>
        <w:jc w:val="center"/>
        <w:rPr>
          <w:b/>
          <w:bCs/>
        </w:rPr>
      </w:pPr>
      <w:r w:rsidRPr="00891DE9">
        <w:rPr>
          <w:b/>
          <w:bCs/>
        </w:rPr>
        <w:t>Порядок осуществления административных процедур (действий)</w:t>
      </w:r>
      <w:r w:rsidR="001D565E" w:rsidRPr="00891DE9">
        <w:rPr>
          <w:b/>
          <w:bCs/>
        </w:rPr>
        <w:t xml:space="preserve">           </w:t>
      </w:r>
      <w:r w:rsidRPr="00891DE9">
        <w:rPr>
          <w:b/>
          <w:bCs/>
        </w:rPr>
        <w:t>в электронной форме</w:t>
      </w:r>
    </w:p>
    <w:p w:rsidR="00A4518B" w:rsidRPr="00891DE9" w:rsidRDefault="00A4518B" w:rsidP="00EA7822">
      <w:pPr>
        <w:pStyle w:val="a6"/>
        <w:widowControl w:val="0"/>
        <w:numPr>
          <w:ilvl w:val="1"/>
          <w:numId w:val="16"/>
        </w:numPr>
        <w:tabs>
          <w:tab w:val="left" w:pos="1514"/>
        </w:tabs>
        <w:kinsoku w:val="0"/>
        <w:overflowPunct w:val="0"/>
        <w:autoSpaceDE w:val="0"/>
        <w:autoSpaceDN w:val="0"/>
        <w:adjustRightInd w:val="0"/>
        <w:spacing w:before="1" w:after="0" w:line="322" w:lineRule="exact"/>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Формирование заявления.</w:t>
      </w:r>
    </w:p>
    <w:p w:rsidR="00A4518B" w:rsidRPr="00891DE9" w:rsidRDefault="00A4518B" w:rsidP="00EA7822">
      <w:pPr>
        <w:pStyle w:val="a4"/>
        <w:kinsoku w:val="0"/>
        <w:overflowPunct w:val="0"/>
        <w:ind w:left="0" w:right="-1" w:firstLine="851"/>
      </w:pPr>
      <w:r w:rsidRPr="00891DE9">
        <w:t xml:space="preserve">Формирование заявления осуществляется посредством заполнения </w:t>
      </w:r>
      <w:r w:rsidRPr="00891DE9">
        <w:lastRenderedPageBreak/>
        <w:t>электронной формы заявления на ЕПГУ (РПГУ) без необходимости дополнительной подачи заявления в какой-либо иной форме.</w:t>
      </w:r>
    </w:p>
    <w:p w:rsidR="00A4518B" w:rsidRPr="00891DE9" w:rsidRDefault="00A4518B" w:rsidP="00EA7822">
      <w:pPr>
        <w:pStyle w:val="a4"/>
        <w:kinsoku w:val="0"/>
        <w:overflowPunct w:val="0"/>
        <w:ind w:left="0" w:right="-1" w:firstLine="851"/>
      </w:pPr>
      <w:r w:rsidRPr="00891DE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518B" w:rsidRPr="00891DE9" w:rsidRDefault="00A4518B" w:rsidP="00EA7822">
      <w:pPr>
        <w:pStyle w:val="a4"/>
        <w:kinsoku w:val="0"/>
        <w:overflowPunct w:val="0"/>
        <w:spacing w:line="322" w:lineRule="exact"/>
        <w:ind w:left="0" w:right="-1" w:firstLine="851"/>
      </w:pPr>
      <w:r w:rsidRPr="00891DE9">
        <w:t>При формировании заявления Заявителю обеспечивается:</w:t>
      </w:r>
    </w:p>
    <w:p w:rsidR="00A4518B" w:rsidRPr="00891DE9" w:rsidRDefault="00A4518B" w:rsidP="00EA7822">
      <w:pPr>
        <w:pStyle w:val="a4"/>
        <w:kinsoku w:val="0"/>
        <w:overflowPunct w:val="0"/>
        <w:ind w:left="0" w:right="-1" w:firstLine="851"/>
      </w:pPr>
      <w:r w:rsidRPr="00891DE9">
        <w:t xml:space="preserve">Возможность копирования и сохранения заявления и иных документов, указанных в настоящем Административном регламенте,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Возможность печати на бумажном носителе копии электронной формы заявления;</w:t>
      </w:r>
    </w:p>
    <w:p w:rsidR="00A4518B" w:rsidRPr="00891DE9" w:rsidRDefault="00A4518B" w:rsidP="00EA7822">
      <w:pPr>
        <w:pStyle w:val="a4"/>
        <w:kinsoku w:val="0"/>
        <w:overflowPunct w:val="0"/>
        <w:ind w:left="0" w:right="-1" w:firstLine="851"/>
      </w:pPr>
      <w:r w:rsidRPr="00891DE9">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518B" w:rsidRPr="00891DE9" w:rsidRDefault="00A4518B" w:rsidP="00EA7822">
      <w:pPr>
        <w:pStyle w:val="a4"/>
        <w:kinsoku w:val="0"/>
        <w:overflowPunct w:val="0"/>
        <w:ind w:left="0" w:right="-1" w:firstLine="851"/>
      </w:pPr>
      <w:r w:rsidRPr="00891DE9">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4518B" w:rsidRPr="00891DE9" w:rsidRDefault="00A4518B" w:rsidP="00EA7822">
      <w:pPr>
        <w:pStyle w:val="a4"/>
        <w:kinsoku w:val="0"/>
        <w:overflowPunct w:val="0"/>
        <w:ind w:left="0" w:right="-1" w:firstLine="851"/>
      </w:pPr>
      <w:r w:rsidRPr="00891DE9">
        <w:t>возможность вернуться на любой из этапов заполнения электронной формы заявления без потери ранее введенной информации;</w:t>
      </w:r>
    </w:p>
    <w:p w:rsidR="00A4518B" w:rsidRPr="00891DE9" w:rsidRDefault="00A4518B" w:rsidP="00EA7822">
      <w:pPr>
        <w:pStyle w:val="a4"/>
        <w:kinsoku w:val="0"/>
        <w:overflowPunct w:val="0"/>
        <w:ind w:left="0" w:right="-1" w:firstLine="851"/>
      </w:pPr>
      <w:r w:rsidRPr="00891DE9">
        <w:t>возможность доступа заявителя на ЕПГУ</w:t>
      </w:r>
      <w:r w:rsidR="001D565E" w:rsidRPr="00891DE9">
        <w:t xml:space="preserve"> </w:t>
      </w:r>
      <w:r w:rsidRPr="00891DE9">
        <w:t>(РПГУ) к ранее поданным им заявлениям в течение не менее одного года, а также частично сформированных заявлений – в течение не менее 3 месяцев.</w:t>
      </w:r>
    </w:p>
    <w:p w:rsidR="00A4518B" w:rsidRPr="00891DE9" w:rsidRDefault="00A4518B" w:rsidP="00EA7822">
      <w:pPr>
        <w:pStyle w:val="a4"/>
        <w:kinsoku w:val="0"/>
        <w:overflowPunct w:val="0"/>
        <w:ind w:left="0" w:right="-1" w:firstLine="851"/>
      </w:pPr>
      <w:r w:rsidRPr="00891DE9">
        <w:t xml:space="preserve">Сформированное и подписанное заявление и иные документы, необходимые для предоставления </w:t>
      </w:r>
      <w:r w:rsidR="00EA7822" w:rsidRPr="00891DE9">
        <w:t>муниципальной</w:t>
      </w:r>
      <w:r w:rsidRPr="00891DE9">
        <w:t xml:space="preserve"> услуги, направляются в </w:t>
      </w:r>
      <w:r w:rsidR="007C6ADE" w:rsidRPr="00891DE9">
        <w:t>Комитет</w:t>
      </w:r>
      <w:r w:rsidRPr="00891DE9">
        <w:t>, Организацию посредством ЕПГУ (РПГУ).</w:t>
      </w:r>
    </w:p>
    <w:p w:rsidR="00A4518B" w:rsidRPr="00891DE9" w:rsidRDefault="007C6ADE" w:rsidP="00EA7822">
      <w:pPr>
        <w:pStyle w:val="a6"/>
        <w:widowControl w:val="0"/>
        <w:numPr>
          <w:ilvl w:val="1"/>
          <w:numId w:val="16"/>
        </w:numPr>
        <w:tabs>
          <w:tab w:val="left" w:pos="1537"/>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Комитет</w:t>
      </w:r>
      <w:r w:rsidR="00A4518B" w:rsidRPr="00891DE9">
        <w:rPr>
          <w:rFonts w:ascii="Times New Roman" w:hAnsi="Times New Roman" w:cs="Times New Roman"/>
          <w:sz w:val="28"/>
          <w:szCs w:val="28"/>
        </w:rPr>
        <w:t>, Организация обеспечивает в срок не позднее 1 рабочего дня с момента подачи заявления на ЕПГУ</w:t>
      </w:r>
      <w:r w:rsidR="001D565E"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(РПГУ), а в случае его поступления в нерабочий или праздничный день, – в следующий за ним первый рабочий день:</w:t>
      </w:r>
    </w:p>
    <w:p w:rsidR="00A4518B" w:rsidRPr="00891DE9" w:rsidRDefault="00A4518B" w:rsidP="00EA7822">
      <w:pPr>
        <w:pStyle w:val="a4"/>
        <w:kinsoku w:val="0"/>
        <w:overflowPunct w:val="0"/>
        <w:ind w:left="0" w:right="-1" w:firstLine="851"/>
      </w:pPr>
      <w:r w:rsidRPr="00891DE9">
        <w:t xml:space="preserve">Прием документов, необходимых для предоставления </w:t>
      </w:r>
      <w:r w:rsidR="00EA7822" w:rsidRPr="00891DE9">
        <w:t>муниципальной</w:t>
      </w:r>
      <w:r w:rsidRPr="00891DE9">
        <w:t xml:space="preserve"> услуги, и направление Заявителю электронного сообщения о поступлении заявления;</w:t>
      </w:r>
    </w:p>
    <w:p w:rsidR="00A4518B" w:rsidRPr="00891DE9" w:rsidRDefault="00A4518B" w:rsidP="00EA7822">
      <w:pPr>
        <w:pStyle w:val="a4"/>
        <w:kinsoku w:val="0"/>
        <w:overflowPunct w:val="0"/>
        <w:ind w:left="0" w:right="-1" w:firstLine="851"/>
      </w:pPr>
      <w:r w:rsidRPr="00891DE9">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6"/>
        <w:widowControl w:val="0"/>
        <w:numPr>
          <w:ilvl w:val="1"/>
          <w:numId w:val="16"/>
        </w:numPr>
        <w:tabs>
          <w:tab w:val="left" w:pos="159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Электронное заявление становится доступным для должностного лица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Организацией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(далее – ГИС).</w:t>
      </w:r>
    </w:p>
    <w:p w:rsidR="00A4518B" w:rsidRPr="00891DE9" w:rsidRDefault="00A4518B" w:rsidP="00EA7822">
      <w:pPr>
        <w:pStyle w:val="a4"/>
        <w:kinsoku w:val="0"/>
        <w:overflowPunct w:val="0"/>
        <w:ind w:left="0" w:right="-1" w:firstLine="851"/>
      </w:pPr>
      <w:r w:rsidRPr="00891DE9">
        <w:lastRenderedPageBreak/>
        <w:t>Ответственное должностное лицо:</w:t>
      </w:r>
    </w:p>
    <w:p w:rsidR="00A4518B" w:rsidRPr="00891DE9" w:rsidRDefault="00A4518B" w:rsidP="00EA7822">
      <w:pPr>
        <w:pStyle w:val="a4"/>
        <w:kinsoku w:val="0"/>
        <w:overflowPunct w:val="0"/>
        <w:ind w:left="0" w:right="-1" w:firstLine="851"/>
      </w:pPr>
      <w:r w:rsidRPr="00891DE9">
        <w:t>Проверяет наличие электронных заявлений, поступивших с ЕПГУ (РПГУ), с периодом не реже 2 раз в день;</w:t>
      </w:r>
    </w:p>
    <w:p w:rsidR="00A4518B" w:rsidRPr="00891DE9" w:rsidRDefault="00A4518B" w:rsidP="00EA7822">
      <w:pPr>
        <w:pStyle w:val="a4"/>
        <w:kinsoku w:val="0"/>
        <w:overflowPunct w:val="0"/>
        <w:ind w:left="0" w:right="-1" w:firstLine="851"/>
      </w:pPr>
      <w:r w:rsidRPr="00891DE9">
        <w:t>Рассматривает поступившие заявления и приложенные образы документов (документы);</w:t>
      </w:r>
    </w:p>
    <w:p w:rsidR="00A4518B" w:rsidRPr="00891DE9" w:rsidRDefault="00A4518B" w:rsidP="00EA7822">
      <w:pPr>
        <w:pStyle w:val="a4"/>
        <w:tabs>
          <w:tab w:val="left" w:pos="2747"/>
          <w:tab w:val="left" w:pos="4172"/>
          <w:tab w:val="left" w:pos="4654"/>
          <w:tab w:val="left" w:pos="6590"/>
          <w:tab w:val="left" w:pos="7062"/>
          <w:tab w:val="left" w:pos="8427"/>
          <w:tab w:val="left" w:pos="9129"/>
        </w:tabs>
        <w:kinsoku w:val="0"/>
        <w:overflowPunct w:val="0"/>
        <w:ind w:left="0" w:right="-1" w:firstLine="851"/>
      </w:pPr>
      <w:r w:rsidRPr="00891DE9">
        <w:t>Производит действия в соответствии с настоящим Административным регламентом;</w:t>
      </w:r>
    </w:p>
    <w:p w:rsidR="00A4518B" w:rsidRPr="00891DE9" w:rsidRDefault="00A4518B" w:rsidP="00EA7822">
      <w:pPr>
        <w:pStyle w:val="a4"/>
        <w:kinsoku w:val="0"/>
        <w:overflowPunct w:val="0"/>
        <w:ind w:left="0" w:right="-1" w:firstLine="851"/>
      </w:pPr>
      <w:r w:rsidRPr="00891DE9">
        <w:t>Осуществляет в течение 1 дня административную процедуру формирования межведомственных запросов.</w:t>
      </w:r>
    </w:p>
    <w:p w:rsidR="00A4518B" w:rsidRPr="00891DE9" w:rsidRDefault="00A4518B" w:rsidP="00EA7822">
      <w:pPr>
        <w:pStyle w:val="a6"/>
        <w:widowControl w:val="0"/>
        <w:numPr>
          <w:ilvl w:val="1"/>
          <w:numId w:val="16"/>
        </w:numPr>
        <w:tabs>
          <w:tab w:val="left" w:pos="1686"/>
          <w:tab w:val="left" w:pos="3196"/>
          <w:tab w:val="left" w:pos="3570"/>
          <w:tab w:val="left" w:pos="4842"/>
          <w:tab w:val="left" w:pos="6360"/>
          <w:tab w:val="left" w:pos="850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Заявителю в качестве результата предоставления </w:t>
      </w:r>
      <w:r w:rsidR="00EA7822" w:rsidRPr="00891DE9">
        <w:rPr>
          <w:rFonts w:ascii="Times New Roman" w:hAnsi="Times New Roman" w:cs="Times New Roman"/>
          <w:spacing w:val="-1"/>
          <w:sz w:val="28"/>
          <w:szCs w:val="28"/>
        </w:rPr>
        <w:t>муниципальной</w:t>
      </w:r>
      <w:r w:rsidRPr="00891DE9">
        <w:rPr>
          <w:rFonts w:ascii="Times New Roman" w:hAnsi="Times New Roman" w:cs="Times New Roman"/>
          <w:sz w:val="28"/>
          <w:szCs w:val="28"/>
        </w:rPr>
        <w:t xml:space="preserve"> услуги обеспечивается возможность получения документа:</w:t>
      </w:r>
    </w:p>
    <w:p w:rsidR="00A4518B" w:rsidRPr="00891DE9" w:rsidRDefault="00A4518B" w:rsidP="00EA7822">
      <w:pPr>
        <w:pStyle w:val="a4"/>
        <w:kinsoku w:val="0"/>
        <w:overflowPunct w:val="0"/>
        <w:ind w:left="0" w:right="-1" w:firstLine="851"/>
      </w:pPr>
      <w:r w:rsidRPr="00891DE9">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C6ADE" w:rsidRPr="00891DE9">
        <w:t>Комитета</w:t>
      </w:r>
      <w:r w:rsidRPr="00891DE9">
        <w:t>, Организации, направленного заявителю в личный кабинет на ЕПГУ (РПГУ);</w:t>
      </w:r>
    </w:p>
    <w:p w:rsidR="00A4518B" w:rsidRPr="00891DE9" w:rsidRDefault="00A4518B" w:rsidP="00EA7822">
      <w:pPr>
        <w:pStyle w:val="a4"/>
        <w:kinsoku w:val="0"/>
        <w:overflowPunct w:val="0"/>
        <w:ind w:left="0" w:right="-1" w:firstLine="851"/>
      </w:pPr>
      <w:r w:rsidRPr="00891DE9">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518B" w:rsidRPr="00891DE9" w:rsidRDefault="00A4518B" w:rsidP="00EA7822">
      <w:pPr>
        <w:pStyle w:val="a6"/>
        <w:widowControl w:val="0"/>
        <w:numPr>
          <w:ilvl w:val="1"/>
          <w:numId w:val="16"/>
        </w:numPr>
        <w:tabs>
          <w:tab w:val="left" w:pos="157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518B" w:rsidRPr="00891DE9" w:rsidRDefault="00A4518B" w:rsidP="00EA7822">
      <w:pPr>
        <w:pStyle w:val="a6"/>
        <w:widowControl w:val="0"/>
        <w:numPr>
          <w:ilvl w:val="1"/>
          <w:numId w:val="16"/>
        </w:numPr>
        <w:tabs>
          <w:tab w:val="left" w:pos="157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При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 электронной форме заявителю направляется:</w:t>
      </w:r>
    </w:p>
    <w:p w:rsidR="00A4518B" w:rsidRPr="00891DE9" w:rsidRDefault="00A4518B" w:rsidP="00EA7822">
      <w:pPr>
        <w:pStyle w:val="a4"/>
        <w:kinsoku w:val="0"/>
        <w:overflowPunct w:val="0"/>
        <w:ind w:left="0" w:right="-1" w:firstLine="851"/>
      </w:pPr>
      <w:r w:rsidRPr="00891DE9">
        <w:t xml:space="preserve">Уведомление о приеме и регистрации заявления и иных документов, необходимых для предоставления </w:t>
      </w:r>
      <w:r w:rsidR="00EA7822" w:rsidRPr="00891DE9">
        <w:t>муниципальной</w:t>
      </w:r>
      <w:r w:rsidRPr="00891DE9">
        <w:t xml:space="preserve"> услуги, содержащее сведения о факте приема заявления и документов, необходимых для предоставления </w:t>
      </w:r>
      <w:r w:rsidR="00EA7822" w:rsidRPr="00891DE9">
        <w:t>муниципальной</w:t>
      </w:r>
      <w:r w:rsidRPr="00891DE9">
        <w:t xml:space="preserve"> услуги, и начале процедуры предоставления </w:t>
      </w:r>
      <w:r w:rsidR="00EA7822" w:rsidRPr="00891DE9">
        <w:t>муниципальной</w:t>
      </w:r>
      <w:r w:rsidRPr="00891DE9">
        <w:t xml:space="preserve"> услуги, а также сведения о дате и времени окончания предоставления </w:t>
      </w:r>
      <w:r w:rsidR="00EA7822" w:rsidRPr="00891DE9">
        <w:t>муниципальной</w:t>
      </w:r>
      <w:r w:rsidRPr="00891DE9">
        <w:t xml:space="preserve"> услуги либо мотивированный отказ в приеме документов,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Уведомление о результатах рассмотрения документов, необходимых для предоставления </w:t>
      </w:r>
      <w:r w:rsidR="00EA7822" w:rsidRPr="00891DE9">
        <w:t>муниципальной</w:t>
      </w:r>
      <w:r w:rsidRPr="00891DE9">
        <w:t xml:space="preserve"> услуги, содержащее сведения о принятии положительного решения о предоставлении </w:t>
      </w:r>
      <w:r w:rsidR="00EA7822" w:rsidRPr="00891DE9">
        <w:t>муниципальной</w:t>
      </w:r>
      <w:r w:rsidRPr="00891DE9">
        <w:t xml:space="preserve"> услуги и возможности получить результат предоставления </w:t>
      </w:r>
      <w:r w:rsidR="00EA7822" w:rsidRPr="00891DE9">
        <w:t>муниципальной</w:t>
      </w:r>
      <w:r w:rsidRPr="00891DE9">
        <w:t xml:space="preserve"> услуг или мотивированный отказ в предоставлении </w:t>
      </w:r>
      <w:r w:rsidR="00EA7822" w:rsidRPr="00891DE9">
        <w:t>муниципальной</w:t>
      </w:r>
      <w:r w:rsidRPr="00891DE9">
        <w:t xml:space="preserve"> услуги.</w:t>
      </w:r>
    </w:p>
    <w:p w:rsidR="00A4518B" w:rsidRPr="00891DE9" w:rsidRDefault="00A4518B" w:rsidP="00EA7822">
      <w:pPr>
        <w:pStyle w:val="a6"/>
        <w:widowControl w:val="0"/>
        <w:numPr>
          <w:ilvl w:val="1"/>
          <w:numId w:val="16"/>
        </w:numPr>
        <w:tabs>
          <w:tab w:val="left" w:pos="1676"/>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Оценка качества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4"/>
        <w:kinsoku w:val="0"/>
        <w:overflowPunct w:val="0"/>
        <w:ind w:left="0" w:right="-1" w:firstLine="851"/>
      </w:pPr>
      <w:r w:rsidRPr="00891DE9">
        <w:t xml:space="preserve">Оценка качества предоставления </w:t>
      </w:r>
      <w:r w:rsidR="00EA7822" w:rsidRPr="00891DE9">
        <w:t>муниципальной</w:t>
      </w:r>
      <w:r w:rsidRPr="00891DE9">
        <w:t xml:space="preserve"> услуги осуществляется в соответствии с </w:t>
      </w:r>
      <w:hyperlink r:id="rId12" w:history="1">
        <w:r w:rsidRPr="00891DE9">
          <w:t>Правилами</w:t>
        </w:r>
      </w:hyperlink>
      <w:r w:rsidRPr="00891DE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sidRPr="00891DE9">
        <w:lastRenderedPageBreak/>
        <w:t xml:space="preserve">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B1934">
        <w:t>«</w:t>
      </w:r>
      <w:r w:rsidRPr="00891DE9">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B1934">
        <w:t>»</w:t>
      </w:r>
      <w:r w:rsidRPr="00891DE9">
        <w:t>.</w:t>
      </w:r>
    </w:p>
    <w:p w:rsidR="00A4518B" w:rsidRPr="00891DE9" w:rsidRDefault="00A4518B" w:rsidP="00EA7822">
      <w:pPr>
        <w:pStyle w:val="a6"/>
        <w:widowControl w:val="0"/>
        <w:numPr>
          <w:ilvl w:val="1"/>
          <w:numId w:val="16"/>
        </w:numPr>
        <w:tabs>
          <w:tab w:val="left" w:pos="1525"/>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должностного лица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w:t>
      </w:r>
      <w:r w:rsidR="002B1934">
        <w:rPr>
          <w:rFonts w:ascii="Times New Roman" w:hAnsi="Times New Roman" w:cs="Times New Roman"/>
          <w:sz w:val="28"/>
          <w:szCs w:val="28"/>
        </w:rPr>
        <w:t>«</w:t>
      </w:r>
      <w:r w:rsidRPr="00891DE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A4518B" w:rsidRPr="00891DE9" w:rsidRDefault="00A4518B" w:rsidP="00EA7822">
      <w:pPr>
        <w:pStyle w:val="1"/>
        <w:kinsoku w:val="0"/>
        <w:overflowPunct w:val="0"/>
        <w:spacing w:line="322" w:lineRule="exact"/>
        <w:ind w:left="0" w:right="-1" w:firstLine="851"/>
      </w:pPr>
    </w:p>
    <w:p w:rsidR="00A4518B" w:rsidRPr="00891DE9" w:rsidRDefault="00A4518B" w:rsidP="008C47E3">
      <w:pPr>
        <w:pStyle w:val="1"/>
        <w:numPr>
          <w:ilvl w:val="0"/>
          <w:numId w:val="16"/>
        </w:numPr>
        <w:kinsoku w:val="0"/>
        <w:overflowPunct w:val="0"/>
        <w:spacing w:line="322" w:lineRule="exact"/>
        <w:ind w:left="0" w:right="-1" w:firstLine="0"/>
        <w:jc w:val="center"/>
      </w:pPr>
      <w:r w:rsidRPr="00891DE9">
        <w:t>Порядок исправления допущенных опечаток и ошибок в</w:t>
      </w:r>
    </w:p>
    <w:p w:rsidR="00A4518B" w:rsidRPr="00891DE9" w:rsidRDefault="00A4518B" w:rsidP="008C47E3">
      <w:pPr>
        <w:widowControl w:val="0"/>
        <w:tabs>
          <w:tab w:val="left" w:pos="1525"/>
        </w:tabs>
        <w:kinsoku w:val="0"/>
        <w:overflowPunct w:val="0"/>
        <w:autoSpaceDE w:val="0"/>
        <w:autoSpaceDN w:val="0"/>
        <w:adjustRightInd w:val="0"/>
        <w:spacing w:after="0" w:line="240" w:lineRule="auto"/>
        <w:ind w:right="-1"/>
        <w:jc w:val="center"/>
        <w:rPr>
          <w:rFonts w:ascii="Times New Roman" w:hAnsi="Times New Roman" w:cs="Times New Roman"/>
          <w:sz w:val="28"/>
          <w:szCs w:val="28"/>
        </w:rPr>
      </w:pPr>
      <w:r w:rsidRPr="00891DE9">
        <w:rPr>
          <w:rFonts w:ascii="Times New Roman" w:hAnsi="Times New Roman" w:cs="Times New Roman"/>
          <w:b/>
          <w:bCs/>
          <w:sz w:val="28"/>
          <w:szCs w:val="28"/>
        </w:rPr>
        <w:t xml:space="preserve">выданных в результате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документах</w:t>
      </w:r>
    </w:p>
    <w:p w:rsidR="00A4518B" w:rsidRPr="00891DE9" w:rsidRDefault="00A4518B" w:rsidP="00EA7822">
      <w:pPr>
        <w:pStyle w:val="a4"/>
        <w:numPr>
          <w:ilvl w:val="1"/>
          <w:numId w:val="16"/>
        </w:numPr>
        <w:tabs>
          <w:tab w:val="left" w:pos="1560"/>
        </w:tabs>
        <w:kinsoku w:val="0"/>
        <w:overflowPunct w:val="0"/>
        <w:ind w:left="0" w:right="-1" w:firstLine="851"/>
      </w:pPr>
      <w:r w:rsidRPr="00891DE9">
        <w:t>В случае выявления опечаток и ошибок Заявитель вправе обратиться в Организацию с заявлением с приложением документов, указанных в настоящем Административном регламенте.</w:t>
      </w:r>
    </w:p>
    <w:p w:rsidR="00A4518B" w:rsidRPr="00891DE9" w:rsidRDefault="00A4518B" w:rsidP="00EA7822">
      <w:pPr>
        <w:pStyle w:val="a6"/>
        <w:widowControl w:val="0"/>
        <w:numPr>
          <w:ilvl w:val="1"/>
          <w:numId w:val="16"/>
        </w:numPr>
        <w:tabs>
          <w:tab w:val="left" w:pos="1560"/>
          <w:tab w:val="left" w:pos="1655"/>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Основания отказа в приеме заявления об исправлении опечаток и ошибок указанных в </w:t>
      </w:r>
      <w:r w:rsidRPr="00891DE9">
        <w:rPr>
          <w:rFonts w:ascii="Times New Roman" w:hAnsi="Times New Roman" w:cs="Times New Roman"/>
          <w:spacing w:val="-2"/>
          <w:sz w:val="28"/>
          <w:szCs w:val="28"/>
        </w:rPr>
        <w:t xml:space="preserve">настоящем </w:t>
      </w:r>
      <w:r w:rsidRPr="00891DE9">
        <w:rPr>
          <w:rFonts w:ascii="Times New Roman" w:hAnsi="Times New Roman" w:cs="Times New Roman"/>
          <w:sz w:val="28"/>
          <w:szCs w:val="28"/>
        </w:rPr>
        <w:t>Административном регламенте.</w:t>
      </w:r>
    </w:p>
    <w:p w:rsidR="00A4518B" w:rsidRPr="00891DE9" w:rsidRDefault="00A4518B" w:rsidP="00EA7822">
      <w:pPr>
        <w:pStyle w:val="a6"/>
        <w:widowControl w:val="0"/>
        <w:numPr>
          <w:ilvl w:val="1"/>
          <w:numId w:val="16"/>
        </w:numPr>
        <w:tabs>
          <w:tab w:val="left" w:pos="1560"/>
          <w:tab w:val="left" w:pos="1686"/>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документах осуществляется в следующем порядке:</w:t>
      </w:r>
    </w:p>
    <w:p w:rsidR="00A4518B" w:rsidRPr="00891DE9" w:rsidRDefault="00A4518B" w:rsidP="00EA7822">
      <w:pPr>
        <w:pStyle w:val="a6"/>
        <w:widowControl w:val="0"/>
        <w:numPr>
          <w:ilvl w:val="2"/>
          <w:numId w:val="16"/>
        </w:numPr>
        <w:tabs>
          <w:tab w:val="left" w:pos="1560"/>
          <w:tab w:val="left" w:pos="201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обращается лично в </w:t>
      </w:r>
      <w:r w:rsidR="007C6ADE" w:rsidRPr="00891DE9">
        <w:rPr>
          <w:rFonts w:ascii="Times New Roman" w:hAnsi="Times New Roman" w:cs="Times New Roman"/>
          <w:sz w:val="28"/>
          <w:szCs w:val="28"/>
        </w:rPr>
        <w:t>Комитет</w:t>
      </w:r>
      <w:r w:rsidRPr="00891DE9">
        <w:rPr>
          <w:rFonts w:ascii="Times New Roman" w:hAnsi="Times New Roman" w:cs="Times New Roman"/>
          <w:sz w:val="28"/>
          <w:szCs w:val="28"/>
        </w:rPr>
        <w:t>, Организацию с заявлением о необходимости исправления опечаток и ошибок, в котором содержится указание на их описание.</w:t>
      </w:r>
    </w:p>
    <w:p w:rsidR="00A4518B" w:rsidRPr="00891DE9" w:rsidRDefault="007C6ADE" w:rsidP="00EA7822">
      <w:pPr>
        <w:pStyle w:val="a6"/>
        <w:widowControl w:val="0"/>
        <w:numPr>
          <w:ilvl w:val="2"/>
          <w:numId w:val="16"/>
        </w:numPr>
        <w:tabs>
          <w:tab w:val="left" w:pos="1560"/>
          <w:tab w:val="left" w:pos="200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Комитет</w:t>
      </w:r>
      <w:r w:rsidR="00A4518B" w:rsidRPr="00891DE9">
        <w:rPr>
          <w:rFonts w:ascii="Times New Roman" w:hAnsi="Times New Roman" w:cs="Times New Roman"/>
          <w:sz w:val="28"/>
          <w:szCs w:val="28"/>
        </w:rPr>
        <w:t xml:space="preserve">, Организация при получении заявления рассматривает необходимость внесения соответствующих изменений в документы, являющиеся результатом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w:t>
      </w:r>
    </w:p>
    <w:p w:rsidR="00A4518B" w:rsidRPr="00891DE9" w:rsidRDefault="007C6ADE" w:rsidP="00EA7822">
      <w:pPr>
        <w:pStyle w:val="a6"/>
        <w:widowControl w:val="0"/>
        <w:numPr>
          <w:ilvl w:val="2"/>
          <w:numId w:val="16"/>
        </w:numPr>
        <w:tabs>
          <w:tab w:val="left" w:pos="1560"/>
          <w:tab w:val="left" w:pos="187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Комитет</w:t>
      </w:r>
      <w:r w:rsidR="00A4518B" w:rsidRPr="00891DE9">
        <w:rPr>
          <w:rFonts w:ascii="Times New Roman" w:hAnsi="Times New Roman" w:cs="Times New Roman"/>
          <w:sz w:val="28"/>
          <w:szCs w:val="28"/>
        </w:rPr>
        <w:t xml:space="preserve">, Организация обеспечивает устранение опечаток и ошибок в документах, являющихся результатом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w:t>
      </w:r>
    </w:p>
    <w:p w:rsidR="00A4518B" w:rsidRPr="00891DE9" w:rsidRDefault="00A4518B" w:rsidP="00EA7822">
      <w:pPr>
        <w:pStyle w:val="a6"/>
        <w:widowControl w:val="0"/>
        <w:numPr>
          <w:ilvl w:val="2"/>
          <w:numId w:val="16"/>
        </w:numPr>
        <w:tabs>
          <w:tab w:val="left" w:pos="1560"/>
          <w:tab w:val="left" w:pos="192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b/>
          <w:bCs/>
          <w:sz w:val="28"/>
          <w:szCs w:val="28"/>
        </w:rPr>
      </w:pPr>
      <w:r w:rsidRPr="00891DE9">
        <w:rPr>
          <w:rFonts w:ascii="Times New Roman" w:hAnsi="Times New Roman" w:cs="Times New Roman"/>
          <w:sz w:val="28"/>
          <w:szCs w:val="28"/>
        </w:rPr>
        <w:lastRenderedPageBreak/>
        <w:t>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rsidR="00A4518B" w:rsidRPr="00891DE9" w:rsidRDefault="00A4518B" w:rsidP="00EA7822">
      <w:pPr>
        <w:widowControl w:val="0"/>
        <w:tabs>
          <w:tab w:val="left" w:pos="1560"/>
          <w:tab w:val="left" w:pos="1921"/>
        </w:tabs>
        <w:kinsoku w:val="0"/>
        <w:overflowPunct w:val="0"/>
        <w:autoSpaceDE w:val="0"/>
        <w:autoSpaceDN w:val="0"/>
        <w:adjustRightInd w:val="0"/>
        <w:spacing w:after="0" w:line="240" w:lineRule="auto"/>
        <w:ind w:right="-1" w:firstLine="851"/>
        <w:jc w:val="both"/>
      </w:pPr>
    </w:p>
    <w:p w:rsidR="00A4518B" w:rsidRPr="00891DE9" w:rsidRDefault="00A4518B" w:rsidP="008C47E3">
      <w:pPr>
        <w:pStyle w:val="a6"/>
        <w:widowControl w:val="0"/>
        <w:numPr>
          <w:ilvl w:val="0"/>
          <w:numId w:val="17"/>
        </w:numPr>
        <w:tabs>
          <w:tab w:val="left" w:pos="0"/>
        </w:tabs>
        <w:kinsoku w:val="0"/>
        <w:overflowPunct w:val="0"/>
        <w:autoSpaceDE w:val="0"/>
        <w:autoSpaceDN w:val="0"/>
        <w:adjustRightInd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Формы контроля за исполнением Административного регламента</w:t>
      </w:r>
    </w:p>
    <w:p w:rsidR="00A4518B" w:rsidRPr="00891DE9" w:rsidRDefault="00A4518B" w:rsidP="00EA7822">
      <w:pPr>
        <w:widowControl w:val="0"/>
        <w:tabs>
          <w:tab w:val="left" w:pos="1560"/>
          <w:tab w:val="left" w:pos="1921"/>
        </w:tabs>
        <w:kinsoku w:val="0"/>
        <w:overflowPunct w:val="0"/>
        <w:autoSpaceDE w:val="0"/>
        <w:autoSpaceDN w:val="0"/>
        <w:adjustRightInd w:val="0"/>
        <w:spacing w:after="0" w:line="240" w:lineRule="auto"/>
        <w:ind w:right="-1" w:firstLine="851"/>
        <w:jc w:val="center"/>
        <w:rPr>
          <w:rFonts w:ascii="Times New Roman" w:hAnsi="Times New Roman" w:cs="Times New Roman"/>
          <w:b/>
          <w:bCs/>
          <w:sz w:val="28"/>
          <w:szCs w:val="28"/>
        </w:rPr>
      </w:pPr>
    </w:p>
    <w:p w:rsidR="00A4518B" w:rsidRPr="00891DE9" w:rsidRDefault="00A4518B" w:rsidP="008C47E3">
      <w:pPr>
        <w:pStyle w:val="a6"/>
        <w:widowControl w:val="0"/>
        <w:numPr>
          <w:ilvl w:val="0"/>
          <w:numId w:val="16"/>
        </w:numPr>
        <w:tabs>
          <w:tab w:val="left" w:pos="0"/>
        </w:tabs>
        <w:kinsoku w:val="0"/>
        <w:overflowPunct w:val="0"/>
        <w:autoSpaceDE w:val="0"/>
        <w:autoSpaceDN w:val="0"/>
        <w:adjustRightInd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а также принятием ими решений</w:t>
      </w:r>
    </w:p>
    <w:p w:rsidR="00A4518B" w:rsidRPr="00891DE9" w:rsidRDefault="00A4518B" w:rsidP="00EA7822">
      <w:pPr>
        <w:pStyle w:val="a6"/>
        <w:widowControl w:val="0"/>
        <w:numPr>
          <w:ilvl w:val="1"/>
          <w:numId w:val="16"/>
        </w:numPr>
        <w:tabs>
          <w:tab w:val="left" w:pos="157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осуществляется на постоянной основе должностными лицами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уполномоченными на осуществление контроля за предоставлением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4"/>
        <w:kinsoku w:val="0"/>
        <w:overflowPunct w:val="0"/>
        <w:ind w:left="0" w:right="-1" w:firstLine="851"/>
      </w:pPr>
      <w:r w:rsidRPr="00891DE9">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C6ADE" w:rsidRPr="00891DE9">
        <w:t>Комитета</w:t>
      </w:r>
      <w:r w:rsidRPr="00891DE9">
        <w:t>, Организации.</w:t>
      </w:r>
    </w:p>
    <w:p w:rsidR="00A4518B" w:rsidRPr="00891DE9" w:rsidRDefault="00A4518B" w:rsidP="00EA7822">
      <w:pPr>
        <w:pStyle w:val="a4"/>
        <w:kinsoku w:val="0"/>
        <w:overflowPunct w:val="0"/>
        <w:ind w:left="0" w:right="-1" w:firstLine="851"/>
      </w:pPr>
      <w:r w:rsidRPr="00891DE9">
        <w:t>Текущий контроль осуществляется путем проведения проверок:</w:t>
      </w:r>
    </w:p>
    <w:p w:rsidR="00A4518B" w:rsidRPr="00891DE9" w:rsidRDefault="00A4518B" w:rsidP="00EA7822">
      <w:pPr>
        <w:pStyle w:val="a4"/>
        <w:kinsoku w:val="0"/>
        <w:overflowPunct w:val="0"/>
        <w:ind w:left="0" w:right="-1" w:firstLine="851"/>
      </w:pPr>
      <w:r w:rsidRPr="00891DE9">
        <w:t xml:space="preserve">решений о предоставлении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выявления и устранения нарушений прав граждан;</w:t>
      </w:r>
    </w:p>
    <w:p w:rsidR="00A4518B" w:rsidRPr="00891DE9" w:rsidRDefault="00A4518B" w:rsidP="00EA7822">
      <w:pPr>
        <w:pStyle w:val="a4"/>
        <w:kinsoku w:val="0"/>
        <w:overflowPunct w:val="0"/>
        <w:ind w:left="0" w:right="-1" w:firstLine="851"/>
      </w:pPr>
      <w:r w:rsidRPr="00891DE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518B" w:rsidRPr="00891DE9" w:rsidRDefault="00A4518B" w:rsidP="00EA7822">
      <w:pPr>
        <w:pStyle w:val="a4"/>
        <w:kinsoku w:val="0"/>
        <w:overflowPunct w:val="0"/>
        <w:ind w:left="0" w:right="-1" w:firstLine="851"/>
        <w:rPr>
          <w:b/>
          <w:bCs/>
        </w:rPr>
      </w:pPr>
    </w:p>
    <w:p w:rsidR="00A4518B" w:rsidRPr="00891DE9" w:rsidRDefault="00A4518B" w:rsidP="008C47E3">
      <w:pPr>
        <w:pStyle w:val="1"/>
        <w:numPr>
          <w:ilvl w:val="0"/>
          <w:numId w:val="16"/>
        </w:numPr>
        <w:kinsoku w:val="0"/>
        <w:overflowPunct w:val="0"/>
        <w:spacing w:before="89"/>
        <w:ind w:left="0" w:firstLine="0"/>
        <w:jc w:val="center"/>
      </w:pPr>
      <w:r w:rsidRPr="00891DE9">
        <w:t xml:space="preserve">Порядок и периодичность осуществления плановых и внеплановых проверок полноты и качества предоставления </w:t>
      </w:r>
      <w:r w:rsidR="00EA7822" w:rsidRPr="00891DE9">
        <w:t>муниципальной</w:t>
      </w:r>
      <w:r w:rsidRPr="00891DE9">
        <w:t xml:space="preserve"> услуги, в том числе порядок и формы контроля за полнотой и качеством предоставления </w:t>
      </w:r>
      <w:r w:rsidR="00EA7822" w:rsidRPr="00891DE9">
        <w:t>муниципальной</w:t>
      </w:r>
      <w:r w:rsidRPr="00891DE9">
        <w:t xml:space="preserve"> услуги</w:t>
      </w:r>
    </w:p>
    <w:p w:rsidR="00A4518B" w:rsidRPr="00891DE9" w:rsidRDefault="00A4518B" w:rsidP="00EA7822">
      <w:pPr>
        <w:pStyle w:val="a6"/>
        <w:widowControl w:val="0"/>
        <w:numPr>
          <w:ilvl w:val="1"/>
          <w:numId w:val="16"/>
        </w:numPr>
        <w:tabs>
          <w:tab w:val="left" w:pos="1482"/>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Контроль за полнотой и качеством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включает в себя проведение плановых и внеплановых проверок.</w:t>
      </w:r>
    </w:p>
    <w:p w:rsidR="00A4518B" w:rsidRPr="00891DE9" w:rsidRDefault="008C47E3" w:rsidP="00EA7822">
      <w:pPr>
        <w:pStyle w:val="a6"/>
        <w:widowControl w:val="0"/>
        <w:numPr>
          <w:ilvl w:val="1"/>
          <w:numId w:val="16"/>
        </w:numPr>
        <w:tabs>
          <w:tab w:val="left" w:pos="1367"/>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Плановые проверки осуществляются на основании годовых планов работы Организации, утверждаемых руководителем </w:t>
      </w:r>
      <w:r w:rsidR="007C6ADE" w:rsidRPr="00891DE9">
        <w:rPr>
          <w:rFonts w:ascii="Times New Roman" w:hAnsi="Times New Roman" w:cs="Times New Roman"/>
          <w:sz w:val="28"/>
          <w:szCs w:val="28"/>
        </w:rPr>
        <w:t>Комитета</w:t>
      </w:r>
      <w:r w:rsidR="00A4518B" w:rsidRPr="00891DE9">
        <w:rPr>
          <w:rFonts w:ascii="Times New Roman" w:hAnsi="Times New Roman" w:cs="Times New Roman"/>
          <w:sz w:val="28"/>
          <w:szCs w:val="28"/>
        </w:rPr>
        <w:t xml:space="preserve">, Организации. При плановой проверке полноты и качества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контролю подлежат:</w:t>
      </w:r>
    </w:p>
    <w:p w:rsidR="00A4518B" w:rsidRPr="00891DE9" w:rsidRDefault="00A4518B" w:rsidP="00EA7822">
      <w:pPr>
        <w:pStyle w:val="a4"/>
        <w:kinsoku w:val="0"/>
        <w:overflowPunct w:val="0"/>
        <w:ind w:left="0" w:right="-1" w:firstLine="851"/>
      </w:pPr>
      <w:r w:rsidRPr="00891DE9">
        <w:t xml:space="preserve">соблюдение сроков предоставления </w:t>
      </w:r>
      <w:r w:rsidR="00EA7822" w:rsidRPr="00891DE9">
        <w:t>муниципальной</w:t>
      </w:r>
      <w:r w:rsidRPr="00891DE9">
        <w:t xml:space="preserve"> услуги; соблюдение положений настоящего Административного регламента;</w:t>
      </w:r>
    </w:p>
    <w:p w:rsidR="00A4518B" w:rsidRPr="00891DE9" w:rsidRDefault="00A4518B" w:rsidP="00EA7822">
      <w:pPr>
        <w:pStyle w:val="a4"/>
        <w:kinsoku w:val="0"/>
        <w:overflowPunct w:val="0"/>
        <w:ind w:left="0" w:right="-1" w:firstLine="851"/>
      </w:pPr>
      <w:r w:rsidRPr="00891DE9">
        <w:t xml:space="preserve">правильность и обоснованность принятого решения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spacing w:line="321" w:lineRule="exact"/>
        <w:ind w:left="0" w:right="-1" w:firstLine="851"/>
      </w:pPr>
      <w:r w:rsidRPr="00891DE9">
        <w:t>Основанием для проведения внеплановых проверок являются:</w:t>
      </w:r>
    </w:p>
    <w:p w:rsidR="00A4518B" w:rsidRPr="00891DE9" w:rsidRDefault="00A4518B" w:rsidP="00EA7822">
      <w:pPr>
        <w:pStyle w:val="a4"/>
        <w:kinsoku w:val="0"/>
        <w:overflowPunct w:val="0"/>
        <w:spacing w:before="2"/>
        <w:ind w:left="0" w:right="-1" w:firstLine="851"/>
      </w:pPr>
      <w:r w:rsidRPr="00891DE9">
        <w:t xml:space="preserve">Получение от государственных органов, органов местного </w:t>
      </w:r>
      <w:r w:rsidRPr="00891DE9">
        <w:lastRenderedPageBreak/>
        <w:t>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p>
    <w:p w:rsidR="00A4518B" w:rsidRPr="00891DE9" w:rsidRDefault="00A4518B" w:rsidP="00EA7822">
      <w:pPr>
        <w:pStyle w:val="a4"/>
        <w:kinsoku w:val="0"/>
        <w:overflowPunct w:val="0"/>
        <w:spacing w:before="2"/>
        <w:ind w:left="0" w:right="-1" w:firstLine="851"/>
      </w:pPr>
      <w:r w:rsidRPr="00891DE9">
        <w:t xml:space="preserve">обращения граждан и юридических лиц на нарушения законодательства, в том числе на качество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spacing w:before="2"/>
        <w:ind w:left="0" w:right="-1" w:firstLine="851"/>
      </w:pPr>
    </w:p>
    <w:p w:rsidR="00A4518B" w:rsidRPr="00891DE9" w:rsidRDefault="00A4518B" w:rsidP="008C47E3">
      <w:pPr>
        <w:pStyle w:val="1"/>
        <w:numPr>
          <w:ilvl w:val="0"/>
          <w:numId w:val="16"/>
        </w:numPr>
        <w:kinsoku w:val="0"/>
        <w:overflowPunct w:val="0"/>
        <w:spacing w:before="1"/>
        <w:ind w:left="0" w:right="-1" w:firstLine="0"/>
        <w:jc w:val="center"/>
      </w:pPr>
      <w:r w:rsidRPr="00891DE9">
        <w:t xml:space="preserve">Ответственность должностных лиц за решения и действия (бездействие), принимаемые (осуществляемые) ими в ходе предоставления </w:t>
      </w:r>
      <w:r w:rsidR="00EA7822" w:rsidRPr="00891DE9">
        <w:t>муниципальной</w:t>
      </w:r>
      <w:r w:rsidRPr="00891DE9">
        <w:t xml:space="preserve"> услуги</w:t>
      </w:r>
    </w:p>
    <w:p w:rsidR="00A4518B" w:rsidRPr="00891DE9" w:rsidRDefault="008C47E3" w:rsidP="00EA7822">
      <w:pPr>
        <w:pStyle w:val="a6"/>
        <w:widowControl w:val="0"/>
        <w:numPr>
          <w:ilvl w:val="1"/>
          <w:numId w:val="16"/>
        </w:numPr>
        <w:tabs>
          <w:tab w:val="left" w:pos="1429"/>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4518B" w:rsidRPr="00891DE9" w:rsidRDefault="00A4518B" w:rsidP="00EA7822">
      <w:pPr>
        <w:pStyle w:val="a4"/>
        <w:kinsoku w:val="0"/>
        <w:overflowPunct w:val="0"/>
        <w:ind w:left="0" w:right="-1" w:firstLine="851"/>
      </w:pPr>
      <w:r w:rsidRPr="00891DE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A7822" w:rsidRPr="00891DE9">
        <w:t>муниципальной</w:t>
      </w:r>
      <w:r w:rsidRPr="00891DE9">
        <w:t xml:space="preserve"> услуги закрепляется в их должностных регламентах в соответствии с требованиями законодательства.</w:t>
      </w:r>
    </w:p>
    <w:p w:rsidR="00A4518B" w:rsidRPr="00891DE9" w:rsidRDefault="00A4518B" w:rsidP="00EA7822">
      <w:pPr>
        <w:pStyle w:val="a4"/>
        <w:kinsoku w:val="0"/>
        <w:overflowPunct w:val="0"/>
        <w:ind w:left="0" w:right="-1" w:firstLine="851"/>
      </w:pPr>
    </w:p>
    <w:p w:rsidR="00A4518B" w:rsidRPr="00891DE9" w:rsidRDefault="00A4518B" w:rsidP="008C47E3">
      <w:pPr>
        <w:pStyle w:val="1"/>
        <w:numPr>
          <w:ilvl w:val="0"/>
          <w:numId w:val="16"/>
        </w:numPr>
        <w:kinsoku w:val="0"/>
        <w:overflowPunct w:val="0"/>
        <w:spacing w:before="83"/>
        <w:ind w:left="0" w:right="-1" w:firstLine="0"/>
        <w:jc w:val="center"/>
      </w:pPr>
      <w:r w:rsidRPr="00891DE9">
        <w:t xml:space="preserve">Требования к порядку и формам контроля за предоставлением </w:t>
      </w:r>
      <w:r w:rsidR="00EA7822" w:rsidRPr="00891DE9">
        <w:t>муниципальной</w:t>
      </w:r>
      <w:r w:rsidRPr="00891DE9">
        <w:t xml:space="preserve"> услуги, в том числе со стороны граждан, их объединений и организаций</w:t>
      </w:r>
    </w:p>
    <w:p w:rsidR="00A4518B" w:rsidRPr="00891DE9" w:rsidRDefault="008C47E3" w:rsidP="00EA7822">
      <w:pPr>
        <w:pStyle w:val="a6"/>
        <w:widowControl w:val="0"/>
        <w:numPr>
          <w:ilvl w:val="1"/>
          <w:numId w:val="16"/>
        </w:numPr>
        <w:tabs>
          <w:tab w:val="left" w:pos="1451"/>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путем получения информации о ходе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в том числе о сроках завершения административных процедур</w:t>
      </w:r>
      <w:r w:rsidR="002B1934">
        <w:rPr>
          <w:rFonts w:ascii="Times New Roman" w:hAnsi="Times New Roman" w:cs="Times New Roman"/>
          <w:sz w:val="28"/>
          <w:szCs w:val="28"/>
        </w:rPr>
        <w:t xml:space="preserve"> </w:t>
      </w:r>
      <w:r w:rsidR="00A4518B" w:rsidRPr="00891DE9">
        <w:rPr>
          <w:rFonts w:ascii="Times New Roman" w:hAnsi="Times New Roman" w:cs="Times New Roman"/>
          <w:sz w:val="28"/>
          <w:szCs w:val="28"/>
        </w:rPr>
        <w:t>(действий).</w:t>
      </w:r>
    </w:p>
    <w:p w:rsidR="00A4518B" w:rsidRPr="00891DE9" w:rsidRDefault="00A4518B" w:rsidP="00EA7822">
      <w:pPr>
        <w:pStyle w:val="a4"/>
        <w:kinsoku w:val="0"/>
        <w:overflowPunct w:val="0"/>
        <w:spacing w:before="1" w:line="322" w:lineRule="exact"/>
        <w:ind w:left="0" w:right="-1" w:firstLine="851"/>
        <w:jc w:val="left"/>
      </w:pPr>
      <w:r w:rsidRPr="00891DE9">
        <w:t>Граждане, их объединения и организации также имеют право:</w:t>
      </w:r>
    </w:p>
    <w:p w:rsidR="00A4518B" w:rsidRPr="00891DE9" w:rsidRDefault="00A4518B" w:rsidP="00EA7822">
      <w:pPr>
        <w:pStyle w:val="a4"/>
        <w:kinsoku w:val="0"/>
        <w:overflowPunct w:val="0"/>
        <w:ind w:left="0" w:right="-1" w:firstLine="851"/>
        <w:jc w:val="left"/>
      </w:pPr>
      <w:r w:rsidRPr="00891DE9">
        <w:t xml:space="preserve">Направлять замечания и предложения по улучшению доступности и качества предоставления </w:t>
      </w:r>
      <w:r w:rsidR="00EA7822" w:rsidRPr="00891DE9">
        <w:t>муниципальной</w:t>
      </w:r>
      <w:r w:rsidR="008C47E3" w:rsidRPr="00891DE9">
        <w:t xml:space="preserve"> </w:t>
      </w:r>
      <w:r w:rsidRPr="00891DE9">
        <w:t>услуги;</w:t>
      </w:r>
    </w:p>
    <w:p w:rsidR="00A4518B" w:rsidRPr="00891DE9" w:rsidRDefault="00A4518B" w:rsidP="00EA7822">
      <w:pPr>
        <w:pStyle w:val="a4"/>
        <w:tabs>
          <w:tab w:val="left" w:pos="2061"/>
          <w:tab w:val="left" w:pos="3905"/>
          <w:tab w:val="left" w:pos="4308"/>
          <w:tab w:val="left" w:pos="5276"/>
          <w:tab w:val="left" w:pos="5828"/>
          <w:tab w:val="left" w:pos="7524"/>
          <w:tab w:val="left" w:pos="9128"/>
        </w:tabs>
        <w:kinsoku w:val="0"/>
        <w:overflowPunct w:val="0"/>
        <w:spacing w:line="242" w:lineRule="auto"/>
        <w:ind w:left="0" w:right="-1" w:firstLine="851"/>
      </w:pPr>
      <w:r w:rsidRPr="00891DE9">
        <w:t>вносить</w:t>
      </w:r>
      <w:r w:rsidRPr="00891DE9">
        <w:tab/>
        <w:t>предложения</w:t>
      </w:r>
      <w:r w:rsidRPr="00891DE9">
        <w:tab/>
        <w:t>о</w:t>
      </w:r>
      <w:r w:rsidRPr="00891DE9">
        <w:tab/>
        <w:t>мерах</w:t>
      </w:r>
      <w:r w:rsidRPr="00891DE9">
        <w:tab/>
        <w:t>по</w:t>
      </w:r>
      <w:r w:rsidRPr="00891DE9">
        <w:tab/>
        <w:t>устранению</w:t>
      </w:r>
      <w:r w:rsidRPr="00891DE9">
        <w:tab/>
        <w:t xml:space="preserve">нарушений </w:t>
      </w:r>
      <w:r w:rsidRPr="00891DE9">
        <w:rPr>
          <w:spacing w:val="-1"/>
        </w:rPr>
        <w:t xml:space="preserve">настоящего </w:t>
      </w:r>
      <w:r w:rsidRPr="00891DE9">
        <w:t>Административного регламента.</w:t>
      </w:r>
    </w:p>
    <w:p w:rsidR="00A4518B" w:rsidRPr="00891DE9" w:rsidRDefault="008C47E3" w:rsidP="00EA7822">
      <w:pPr>
        <w:pStyle w:val="a4"/>
        <w:numPr>
          <w:ilvl w:val="1"/>
          <w:numId w:val="16"/>
        </w:numPr>
        <w:tabs>
          <w:tab w:val="left" w:pos="1418"/>
          <w:tab w:val="left" w:pos="2061"/>
          <w:tab w:val="left" w:pos="3905"/>
          <w:tab w:val="left" w:pos="4308"/>
          <w:tab w:val="left" w:pos="5276"/>
          <w:tab w:val="left" w:pos="5828"/>
          <w:tab w:val="left" w:pos="7524"/>
          <w:tab w:val="left" w:pos="9128"/>
        </w:tabs>
        <w:kinsoku w:val="0"/>
        <w:overflowPunct w:val="0"/>
        <w:spacing w:line="242" w:lineRule="auto"/>
        <w:ind w:left="0" w:right="-1" w:firstLine="851"/>
      </w:pPr>
      <w:r w:rsidRPr="00891DE9">
        <w:t xml:space="preserve"> </w:t>
      </w:r>
      <w:r w:rsidR="00A4518B" w:rsidRPr="00891DE9">
        <w:t xml:space="preserve">Должностные лица </w:t>
      </w:r>
      <w:r w:rsidR="007C6ADE" w:rsidRPr="00891DE9">
        <w:t>Комитета</w:t>
      </w:r>
      <w:r w:rsidR="00A4518B" w:rsidRPr="00891DE9">
        <w:t xml:space="preserve"> принимают меры к прекращению допущенных нарушений, устраняют причины и условия, способствующие совершению нарушений.</w:t>
      </w:r>
    </w:p>
    <w:p w:rsidR="00A4518B" w:rsidRPr="00891DE9" w:rsidRDefault="008C47E3" w:rsidP="00EA7822">
      <w:pPr>
        <w:pStyle w:val="a4"/>
        <w:numPr>
          <w:ilvl w:val="1"/>
          <w:numId w:val="16"/>
        </w:numPr>
        <w:tabs>
          <w:tab w:val="left" w:pos="1418"/>
          <w:tab w:val="left" w:pos="2061"/>
          <w:tab w:val="left" w:pos="3905"/>
          <w:tab w:val="left" w:pos="4308"/>
          <w:tab w:val="left" w:pos="5276"/>
          <w:tab w:val="left" w:pos="5828"/>
          <w:tab w:val="left" w:pos="7524"/>
          <w:tab w:val="left" w:pos="9128"/>
        </w:tabs>
        <w:kinsoku w:val="0"/>
        <w:overflowPunct w:val="0"/>
        <w:spacing w:line="242" w:lineRule="auto"/>
        <w:ind w:left="0" w:right="-1" w:firstLine="851"/>
      </w:pPr>
      <w:r w:rsidRPr="00891DE9">
        <w:t xml:space="preserve"> </w:t>
      </w:r>
      <w:r w:rsidR="00A4518B" w:rsidRPr="00891DE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518B" w:rsidRPr="00891DE9" w:rsidRDefault="00A4518B" w:rsidP="00EA7822">
      <w:pPr>
        <w:pStyle w:val="1"/>
        <w:tabs>
          <w:tab w:val="left" w:pos="1447"/>
        </w:tabs>
        <w:kinsoku w:val="0"/>
        <w:overflowPunct w:val="0"/>
        <w:ind w:left="0" w:right="-1" w:firstLine="851"/>
        <w:jc w:val="both"/>
      </w:pPr>
    </w:p>
    <w:p w:rsidR="00A4518B" w:rsidRPr="00891DE9" w:rsidRDefault="00A4518B" w:rsidP="008C47E3">
      <w:pPr>
        <w:pStyle w:val="1"/>
        <w:numPr>
          <w:ilvl w:val="0"/>
          <w:numId w:val="17"/>
        </w:numPr>
        <w:tabs>
          <w:tab w:val="left" w:pos="0"/>
        </w:tabs>
        <w:kinsoku w:val="0"/>
        <w:overflowPunct w:val="0"/>
        <w:ind w:left="0" w:right="-1" w:firstLine="0"/>
        <w:jc w:val="center"/>
      </w:pPr>
      <w:r w:rsidRPr="00891DE9">
        <w:t>Досудебный (внесудебный) порядок обжалования решений и действий</w:t>
      </w:r>
      <w:r w:rsidR="003018E0" w:rsidRPr="00891DE9">
        <w:t xml:space="preserve"> </w:t>
      </w:r>
      <w:r w:rsidRPr="00891DE9">
        <w:t>(бездействия)</w:t>
      </w:r>
      <w:r w:rsidR="00CE21E7" w:rsidRPr="00891DE9">
        <w:t xml:space="preserve"> </w:t>
      </w:r>
      <w:r w:rsidRPr="00891DE9">
        <w:t>органа,</w:t>
      </w:r>
      <w:r w:rsidR="003018E0" w:rsidRPr="00891DE9">
        <w:t xml:space="preserve"> </w:t>
      </w:r>
      <w:r w:rsidRPr="00891DE9">
        <w:t>предоставляющего</w:t>
      </w:r>
      <w:r w:rsidR="003018E0" w:rsidRPr="00891DE9">
        <w:t xml:space="preserve"> муниципальную </w:t>
      </w:r>
      <w:r w:rsidRPr="00891DE9">
        <w:t>услугу, а также их должностных лиц, муниципальных</w:t>
      </w:r>
      <w:r w:rsidR="003018E0" w:rsidRPr="00891DE9">
        <w:t xml:space="preserve"> </w:t>
      </w:r>
      <w:r w:rsidRPr="00891DE9">
        <w:t>служащих</w:t>
      </w:r>
    </w:p>
    <w:p w:rsidR="00A4518B" w:rsidRPr="00891DE9" w:rsidRDefault="00A4518B" w:rsidP="00EA7822">
      <w:pPr>
        <w:pStyle w:val="a6"/>
        <w:widowControl w:val="0"/>
        <w:numPr>
          <w:ilvl w:val="0"/>
          <w:numId w:val="16"/>
        </w:numPr>
        <w:tabs>
          <w:tab w:val="left" w:pos="993"/>
          <w:tab w:val="left" w:pos="1276"/>
          <w:tab w:val="left" w:pos="1418"/>
          <w:tab w:val="left" w:pos="1638"/>
          <w:tab w:val="left" w:pos="2061"/>
          <w:tab w:val="left" w:pos="3905"/>
          <w:tab w:val="left" w:pos="4308"/>
          <w:tab w:val="left" w:pos="5276"/>
          <w:tab w:val="left" w:pos="5828"/>
          <w:tab w:val="left" w:pos="7524"/>
          <w:tab w:val="left" w:pos="9128"/>
        </w:tabs>
        <w:kinsoku w:val="0"/>
        <w:overflowPunct w:val="0"/>
        <w:autoSpaceDE w:val="0"/>
        <w:autoSpaceDN w:val="0"/>
        <w:adjustRightInd w:val="0"/>
        <w:spacing w:after="0" w:line="242" w:lineRule="auto"/>
        <w:ind w:left="0" w:right="-1" w:firstLine="851"/>
        <w:jc w:val="both"/>
        <w:rPr>
          <w:rFonts w:ascii="Times New Roman" w:hAnsi="Times New Roman" w:cs="Times New Roman"/>
        </w:rPr>
      </w:pPr>
      <w:r w:rsidRPr="00891DE9">
        <w:rPr>
          <w:rFonts w:ascii="Times New Roman" w:hAnsi="Times New Roman" w:cs="Times New Roman"/>
          <w:sz w:val="28"/>
          <w:szCs w:val="28"/>
        </w:rPr>
        <w:t xml:space="preserve">Заявитель имеет право на обжалование решения и (или) действий </w:t>
      </w:r>
      <w:r w:rsidRPr="00891DE9">
        <w:rPr>
          <w:rFonts w:ascii="Times New Roman" w:hAnsi="Times New Roman" w:cs="Times New Roman"/>
          <w:sz w:val="28"/>
          <w:szCs w:val="28"/>
        </w:rPr>
        <w:lastRenderedPageBreak/>
        <w:t xml:space="preserve">(бездействия)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должностных лиц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муниципальных служащих, при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 досудебном (внесудебном) порядке (далее</w:t>
      </w:r>
      <w:r w:rsidR="00CE21E7" w:rsidRPr="00891DE9">
        <w:rPr>
          <w:rFonts w:ascii="Times New Roman" w:hAnsi="Times New Roman" w:cs="Times New Roman"/>
          <w:sz w:val="28"/>
          <w:szCs w:val="28"/>
        </w:rPr>
        <w:t xml:space="preserve">  </w:t>
      </w:r>
      <w:r w:rsidRPr="00891DE9">
        <w:rPr>
          <w:rFonts w:ascii="Times New Roman" w:hAnsi="Times New Roman" w:cs="Times New Roman"/>
          <w:sz w:val="28"/>
          <w:szCs w:val="28"/>
        </w:rPr>
        <w:t>– жалоба).</w:t>
      </w:r>
    </w:p>
    <w:p w:rsidR="00A4518B" w:rsidRPr="00891DE9" w:rsidRDefault="00A4518B" w:rsidP="00EA7822">
      <w:pPr>
        <w:widowControl w:val="0"/>
        <w:tabs>
          <w:tab w:val="left" w:pos="993"/>
          <w:tab w:val="left" w:pos="1276"/>
          <w:tab w:val="left" w:pos="1418"/>
          <w:tab w:val="left" w:pos="1638"/>
          <w:tab w:val="left" w:pos="2061"/>
          <w:tab w:val="left" w:pos="3905"/>
          <w:tab w:val="left" w:pos="4308"/>
          <w:tab w:val="left" w:pos="5276"/>
          <w:tab w:val="left" w:pos="5828"/>
          <w:tab w:val="left" w:pos="7524"/>
          <w:tab w:val="left" w:pos="9128"/>
        </w:tabs>
        <w:kinsoku w:val="0"/>
        <w:overflowPunct w:val="0"/>
        <w:autoSpaceDE w:val="0"/>
        <w:autoSpaceDN w:val="0"/>
        <w:adjustRightInd w:val="0"/>
        <w:spacing w:after="0" w:line="242" w:lineRule="auto"/>
        <w:ind w:right="-1" w:firstLine="851"/>
        <w:jc w:val="both"/>
        <w:rPr>
          <w:rFonts w:ascii="Times New Roman" w:hAnsi="Times New Roman" w:cs="Times New Roman"/>
        </w:rPr>
      </w:pPr>
    </w:p>
    <w:p w:rsidR="00A4518B" w:rsidRPr="00891DE9" w:rsidRDefault="00A4518B" w:rsidP="008C47E3">
      <w:pPr>
        <w:pStyle w:val="a6"/>
        <w:widowControl w:val="0"/>
        <w:numPr>
          <w:ilvl w:val="0"/>
          <w:numId w:val="16"/>
        </w:numPr>
        <w:tabs>
          <w:tab w:val="left" w:pos="993"/>
          <w:tab w:val="left" w:pos="1276"/>
          <w:tab w:val="left" w:pos="1418"/>
          <w:tab w:val="left" w:pos="1638"/>
          <w:tab w:val="left" w:pos="2061"/>
          <w:tab w:val="left" w:pos="3905"/>
          <w:tab w:val="left" w:pos="4308"/>
          <w:tab w:val="left" w:pos="5276"/>
          <w:tab w:val="left" w:pos="5828"/>
          <w:tab w:val="left" w:pos="7524"/>
        </w:tabs>
        <w:kinsoku w:val="0"/>
        <w:overflowPunct w:val="0"/>
        <w:autoSpaceDE w:val="0"/>
        <w:autoSpaceDN w:val="0"/>
        <w:adjustRightInd w:val="0"/>
        <w:spacing w:after="0" w:line="242"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518B" w:rsidRPr="00891DE9" w:rsidRDefault="00A4518B" w:rsidP="00EA7822">
      <w:pPr>
        <w:pStyle w:val="a6"/>
        <w:widowControl w:val="0"/>
        <w:numPr>
          <w:ilvl w:val="1"/>
          <w:numId w:val="16"/>
        </w:numPr>
        <w:tabs>
          <w:tab w:val="left" w:pos="156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518B" w:rsidRPr="00891DE9" w:rsidRDefault="00A4518B" w:rsidP="00EA7822">
      <w:pPr>
        <w:pStyle w:val="a4"/>
        <w:kinsoku w:val="0"/>
        <w:overflowPunct w:val="0"/>
        <w:ind w:left="0" w:right="-1" w:firstLine="851"/>
      </w:pPr>
      <w:r w:rsidRPr="00891DE9">
        <w:t xml:space="preserve">В </w:t>
      </w:r>
      <w:r w:rsidR="007C6ADE" w:rsidRPr="00891DE9">
        <w:t>Комитет</w:t>
      </w:r>
      <w:r w:rsidRPr="00891DE9">
        <w:t xml:space="preserve">, Организацию – на решение и (или) действия (бездействие) должностного лица, руководителя структурного подразделения Организации, на решение и действия (бездействие) </w:t>
      </w:r>
      <w:r w:rsidR="007C6ADE" w:rsidRPr="00891DE9">
        <w:t>Комитета</w:t>
      </w:r>
      <w:r w:rsidRPr="00891DE9">
        <w:t xml:space="preserve">, Организации, руководителя </w:t>
      </w:r>
      <w:r w:rsidR="007C6ADE" w:rsidRPr="00891DE9">
        <w:t>Комитета</w:t>
      </w:r>
      <w:r w:rsidRPr="00891DE9">
        <w:t>, Организации;</w:t>
      </w:r>
    </w:p>
    <w:p w:rsidR="00A4518B" w:rsidRPr="00891DE9" w:rsidRDefault="00A4518B" w:rsidP="00EA7822">
      <w:pPr>
        <w:pStyle w:val="a4"/>
        <w:kinsoku w:val="0"/>
        <w:overflowPunct w:val="0"/>
        <w:ind w:left="0" w:right="-1" w:firstLine="851"/>
      </w:pPr>
      <w:r w:rsidRPr="00891DE9">
        <w:t xml:space="preserve">Вышестоящий орган на решение и (или) действия (бездействие) должностного лица, руководителя структурного подразделения </w:t>
      </w:r>
      <w:r w:rsidR="007C6ADE" w:rsidRPr="00891DE9">
        <w:t>Комитета</w:t>
      </w:r>
      <w:r w:rsidRPr="00891DE9">
        <w:t>, Организации;</w:t>
      </w:r>
    </w:p>
    <w:p w:rsidR="00A4518B" w:rsidRPr="00891DE9" w:rsidRDefault="00A4518B" w:rsidP="00EA7822">
      <w:pPr>
        <w:pStyle w:val="a4"/>
        <w:kinsoku w:val="0"/>
        <w:overflowPunct w:val="0"/>
        <w:ind w:left="0" w:right="-1" w:firstLine="851"/>
      </w:pPr>
      <w:r w:rsidRPr="00891DE9">
        <w:t>К руководителю многофункционального центра – на решения и действия (бездействие) работника многофункционального центра;</w:t>
      </w:r>
    </w:p>
    <w:p w:rsidR="00A4518B" w:rsidRPr="00891DE9" w:rsidRDefault="00A4518B" w:rsidP="00EA7822">
      <w:pPr>
        <w:pStyle w:val="a4"/>
        <w:kinsoku w:val="0"/>
        <w:overflowPunct w:val="0"/>
        <w:ind w:left="0" w:right="-1" w:firstLine="851"/>
      </w:pPr>
      <w:r w:rsidRPr="00891DE9">
        <w:t>К учредителю многофункционального центра – на решение и действия (бездействие) многофункционального центра.</w:t>
      </w:r>
    </w:p>
    <w:p w:rsidR="00A4518B" w:rsidRPr="00891DE9" w:rsidRDefault="00A4518B" w:rsidP="00EA7822">
      <w:pPr>
        <w:pStyle w:val="a4"/>
        <w:kinsoku w:val="0"/>
        <w:overflowPunct w:val="0"/>
        <w:ind w:left="0" w:right="-1" w:firstLine="851"/>
      </w:pPr>
      <w:r w:rsidRPr="00891DE9">
        <w:t xml:space="preserve">В </w:t>
      </w:r>
      <w:r w:rsidR="00025E94" w:rsidRPr="00891DE9">
        <w:t>Комитете</w:t>
      </w:r>
      <w:r w:rsidRPr="00891DE9">
        <w:t>,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4518B" w:rsidRPr="00891DE9" w:rsidRDefault="00A4518B" w:rsidP="00EA7822">
      <w:pPr>
        <w:pStyle w:val="a4"/>
        <w:kinsoku w:val="0"/>
        <w:overflowPunct w:val="0"/>
        <w:ind w:left="0" w:right="-1" w:firstLine="851"/>
      </w:pPr>
    </w:p>
    <w:p w:rsidR="00A4518B" w:rsidRPr="00891DE9" w:rsidRDefault="00A4518B" w:rsidP="003018E0">
      <w:pPr>
        <w:pStyle w:val="1"/>
        <w:numPr>
          <w:ilvl w:val="0"/>
          <w:numId w:val="16"/>
        </w:numPr>
        <w:kinsoku w:val="0"/>
        <w:overflowPunct w:val="0"/>
        <w:ind w:left="0" w:right="-1" w:firstLine="0"/>
        <w:jc w:val="center"/>
      </w:pPr>
      <w:r w:rsidRPr="00891DE9">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r w:rsidR="003018E0" w:rsidRPr="00891DE9">
        <w:t xml:space="preserve"> </w:t>
      </w:r>
      <w:r w:rsidRPr="00891DE9">
        <w:t>(функций)</w:t>
      </w:r>
    </w:p>
    <w:p w:rsidR="00A4518B" w:rsidRPr="00891DE9" w:rsidRDefault="00A4518B" w:rsidP="00EA7822">
      <w:pPr>
        <w:pStyle w:val="a6"/>
        <w:widowControl w:val="0"/>
        <w:numPr>
          <w:ilvl w:val="1"/>
          <w:numId w:val="16"/>
        </w:numPr>
        <w:tabs>
          <w:tab w:val="left" w:pos="1563"/>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на сайте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Организации,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4518B" w:rsidRPr="00891DE9" w:rsidRDefault="00A4518B" w:rsidP="00EA7822">
      <w:pPr>
        <w:pStyle w:val="a6"/>
        <w:widowControl w:val="0"/>
        <w:tabs>
          <w:tab w:val="left" w:pos="1563"/>
        </w:tabs>
        <w:kinsoku w:val="0"/>
        <w:overflowPunct w:val="0"/>
        <w:autoSpaceDE w:val="0"/>
        <w:autoSpaceDN w:val="0"/>
        <w:adjustRightInd w:val="0"/>
        <w:spacing w:after="0" w:line="240" w:lineRule="auto"/>
        <w:ind w:left="709" w:right="-1" w:firstLine="851"/>
        <w:jc w:val="both"/>
        <w:rPr>
          <w:rFonts w:ascii="Times New Roman" w:hAnsi="Times New Roman" w:cs="Times New Roman"/>
          <w:sz w:val="28"/>
          <w:szCs w:val="28"/>
        </w:rPr>
      </w:pPr>
    </w:p>
    <w:p w:rsidR="00A4518B" w:rsidRPr="00891DE9" w:rsidRDefault="00A4518B" w:rsidP="00EA7822">
      <w:pPr>
        <w:pStyle w:val="1"/>
        <w:numPr>
          <w:ilvl w:val="0"/>
          <w:numId w:val="16"/>
        </w:numPr>
        <w:kinsoku w:val="0"/>
        <w:overflowPunct w:val="0"/>
        <w:spacing w:before="1"/>
        <w:ind w:left="0" w:right="-1" w:firstLine="851"/>
        <w:jc w:val="center"/>
      </w:pPr>
      <w:r w:rsidRPr="00891DE9">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00CE21E7" w:rsidRPr="00891DE9">
        <w:t xml:space="preserve"> предоставления муниципальной </w:t>
      </w:r>
      <w:r w:rsidRPr="00891DE9">
        <w:t>услуги</w:t>
      </w:r>
    </w:p>
    <w:p w:rsidR="00A4518B" w:rsidRPr="00891DE9" w:rsidRDefault="00A4518B" w:rsidP="00EA7822">
      <w:pPr>
        <w:pStyle w:val="a6"/>
        <w:widowControl w:val="0"/>
        <w:numPr>
          <w:ilvl w:val="1"/>
          <w:numId w:val="16"/>
        </w:numPr>
        <w:tabs>
          <w:tab w:val="left" w:pos="1568"/>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Организации, предоставляющей муниципальную услугу, а также его должностных лиц регулируется:</w:t>
      </w:r>
    </w:p>
    <w:p w:rsidR="00A4518B" w:rsidRPr="00891DE9" w:rsidRDefault="00A4518B" w:rsidP="00EA7822">
      <w:pPr>
        <w:pStyle w:val="a4"/>
        <w:kinsoku w:val="0"/>
        <w:overflowPunct w:val="0"/>
        <w:spacing w:before="1" w:line="322" w:lineRule="exact"/>
        <w:ind w:left="0" w:right="-1" w:firstLine="851"/>
      </w:pPr>
      <w:r w:rsidRPr="00891DE9">
        <w:t>Федеральным законом № 210-ФЗ;</w:t>
      </w:r>
    </w:p>
    <w:p w:rsidR="00A4518B" w:rsidRPr="00891DE9" w:rsidRDefault="00643A8F" w:rsidP="00EA7822">
      <w:pPr>
        <w:pStyle w:val="a4"/>
        <w:kinsoku w:val="0"/>
        <w:overflowPunct w:val="0"/>
        <w:spacing w:before="2" w:line="322" w:lineRule="exact"/>
        <w:ind w:left="0" w:right="-1" w:firstLine="851"/>
      </w:pPr>
      <w:hyperlink r:id="rId13" w:history="1">
        <w:r w:rsidR="00A4518B" w:rsidRPr="00891DE9">
          <w:t>постановлением</w:t>
        </w:r>
      </w:hyperlink>
      <w:r w:rsidR="00A4518B" w:rsidRPr="00891DE9">
        <w:t xml:space="preserve"> Правительства Российской Федерации от 20 ноября 2012 года № 1198 </w:t>
      </w:r>
      <w:r w:rsidR="002B1934">
        <w:t>«</w:t>
      </w:r>
      <w:r w:rsidR="00A4518B" w:rsidRPr="00891DE9">
        <w:t xml:space="preserve">О федеральной государственной информационной системе, </w:t>
      </w:r>
      <w:r w:rsidR="00A4518B" w:rsidRPr="00891DE9">
        <w:lastRenderedPageBreak/>
        <w:t>обеспечивающей процесс  досудебного</w:t>
      </w:r>
      <w:r w:rsidR="00CE21E7" w:rsidRPr="00891DE9">
        <w:t xml:space="preserve"> </w:t>
      </w:r>
      <w:r w:rsidR="00A4518B" w:rsidRPr="00891DE9">
        <w:t>(внесудебного) обжалования  решений и действий (бездействия), совершенных при предоставлении государственных и муниципальных услуг</w:t>
      </w:r>
      <w:r w:rsidR="002B1934">
        <w:t>»</w:t>
      </w:r>
      <w:r w:rsidR="00A4518B" w:rsidRPr="00891DE9">
        <w:t>,</w:t>
      </w:r>
    </w:p>
    <w:p w:rsidR="00A4518B" w:rsidRPr="00891DE9" w:rsidRDefault="00A4518B" w:rsidP="00EA7822">
      <w:pPr>
        <w:pStyle w:val="a4"/>
        <w:kinsoku w:val="0"/>
        <w:overflowPunct w:val="0"/>
        <w:spacing w:before="2" w:line="322" w:lineRule="exact"/>
        <w:ind w:left="0" w:right="-1" w:firstLine="851"/>
      </w:pPr>
      <w:r w:rsidRPr="00891DE9">
        <w:t>иными нормативными правовыми актами.</w:t>
      </w:r>
    </w:p>
    <w:p w:rsidR="00A4518B" w:rsidRPr="00891DE9" w:rsidRDefault="0002513A" w:rsidP="0002513A">
      <w:pPr>
        <w:pStyle w:val="a4"/>
        <w:kinsoku w:val="0"/>
        <w:overflowPunct w:val="0"/>
        <w:spacing w:before="2" w:line="322" w:lineRule="exact"/>
        <w:ind w:left="0" w:right="-1" w:firstLine="851"/>
        <w:jc w:val="center"/>
      </w:pPr>
      <w:r>
        <w:t>____________________________________________</w:t>
      </w:r>
    </w:p>
    <w:p w:rsidR="00A4518B" w:rsidRPr="0002513A" w:rsidRDefault="00A4518B" w:rsidP="0002513A">
      <w:pPr>
        <w:pStyle w:val="a6"/>
        <w:widowControl w:val="0"/>
        <w:tabs>
          <w:tab w:val="left" w:pos="0"/>
        </w:tabs>
        <w:kinsoku w:val="0"/>
        <w:overflowPunct w:val="0"/>
        <w:autoSpaceDE w:val="0"/>
        <w:autoSpaceDN w:val="0"/>
        <w:adjustRightInd w:val="0"/>
        <w:spacing w:after="0" w:line="240" w:lineRule="auto"/>
        <w:ind w:left="0" w:right="-1"/>
        <w:contextualSpacing w:val="0"/>
        <w:jc w:val="center"/>
        <w:rPr>
          <w:i/>
          <w:iCs/>
          <w:sz w:val="16"/>
          <w:szCs w:val="18"/>
        </w:rPr>
      </w:pPr>
    </w:p>
    <w:p w:rsidR="00A4518B" w:rsidRPr="00891DE9" w:rsidRDefault="00A4518B" w:rsidP="00EA7822">
      <w:pPr>
        <w:pStyle w:val="a4"/>
        <w:kinsoku w:val="0"/>
        <w:overflowPunct w:val="0"/>
        <w:ind w:left="0"/>
        <w:jc w:val="left"/>
        <w:rPr>
          <w:i/>
          <w:iCs/>
          <w:sz w:val="24"/>
          <w:szCs w:val="24"/>
        </w:rPr>
      </w:pPr>
    </w:p>
    <w:p w:rsidR="00DF0C9A" w:rsidRDefault="00DF0C9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tbl>
      <w:tblPr>
        <w:tblStyle w:val="a3"/>
        <w:tblW w:w="0" w:type="auto"/>
        <w:tblInd w:w="4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02513A" w:rsidRPr="00891DE9" w:rsidTr="00791733">
        <w:tc>
          <w:tcPr>
            <w:tcW w:w="4934" w:type="dxa"/>
          </w:tcPr>
          <w:p w:rsidR="0002513A" w:rsidRPr="00891DE9" w:rsidRDefault="0002513A" w:rsidP="002B1934">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lastRenderedPageBreak/>
              <w:t xml:space="preserve">Приложение № </w:t>
            </w:r>
            <w:r w:rsidR="002B1934">
              <w:rPr>
                <w:rFonts w:ascii="Times New Roman" w:hAnsi="Times New Roman" w:cs="Times New Roman"/>
                <w:sz w:val="24"/>
                <w:szCs w:val="24"/>
              </w:rPr>
              <w:t>1</w:t>
            </w:r>
            <w:r w:rsidRPr="00891DE9">
              <w:rPr>
                <w:rFonts w:ascii="Times New Roman" w:hAnsi="Times New Roman" w:cs="Times New Roman"/>
                <w:sz w:val="24"/>
                <w:szCs w:val="24"/>
              </w:rPr>
              <w:t xml:space="preserve">  </w:t>
            </w:r>
          </w:p>
        </w:tc>
      </w:tr>
      <w:tr w:rsidR="0002513A" w:rsidRPr="00891DE9" w:rsidTr="00791733">
        <w:tc>
          <w:tcPr>
            <w:tcW w:w="4934" w:type="dxa"/>
          </w:tcPr>
          <w:p w:rsidR="0002513A" w:rsidRPr="00891DE9" w:rsidRDefault="0002513A" w:rsidP="00791733">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02513A" w:rsidRPr="00891DE9" w:rsidRDefault="0002513A" w:rsidP="00EA7822">
      <w:pPr>
        <w:pStyle w:val="a4"/>
        <w:tabs>
          <w:tab w:val="left" w:pos="9654"/>
        </w:tabs>
        <w:kinsoku w:val="0"/>
        <w:overflowPunct w:val="0"/>
        <w:ind w:left="6556"/>
        <w:jc w:val="left"/>
      </w:pPr>
    </w:p>
    <w:p w:rsidR="00A4518B" w:rsidRPr="00891DE9" w:rsidRDefault="00A4518B" w:rsidP="00EA7822">
      <w:pPr>
        <w:pStyle w:val="a4"/>
        <w:tabs>
          <w:tab w:val="left" w:pos="9654"/>
        </w:tabs>
        <w:kinsoku w:val="0"/>
        <w:overflowPunct w:val="0"/>
        <w:ind w:left="6556"/>
        <w:jc w:val="left"/>
      </w:pPr>
      <w:r w:rsidRPr="00891DE9">
        <w:t>Кому_______________</w:t>
      </w:r>
    </w:p>
    <w:p w:rsidR="00A4518B" w:rsidRPr="00891DE9" w:rsidRDefault="00A4518B" w:rsidP="00EA7822">
      <w:pPr>
        <w:pStyle w:val="a4"/>
        <w:kinsoku w:val="0"/>
        <w:overflowPunct w:val="0"/>
        <w:ind w:left="0"/>
        <w:jc w:val="left"/>
        <w:rPr>
          <w:sz w:val="20"/>
          <w:szCs w:val="20"/>
        </w:rPr>
      </w:pPr>
    </w:p>
    <w:p w:rsidR="00DF0C9A" w:rsidRPr="00891DE9" w:rsidRDefault="00DF0C9A" w:rsidP="00EA7822">
      <w:pPr>
        <w:pStyle w:val="a4"/>
        <w:kinsoku w:val="0"/>
        <w:overflowPunct w:val="0"/>
        <w:ind w:left="391" w:right="229"/>
        <w:jc w:val="center"/>
      </w:pPr>
    </w:p>
    <w:p w:rsidR="00DF0C9A" w:rsidRPr="00891DE9" w:rsidRDefault="00DF0C9A" w:rsidP="00EA7822">
      <w:pPr>
        <w:pStyle w:val="a4"/>
        <w:kinsoku w:val="0"/>
        <w:overflowPunct w:val="0"/>
        <w:ind w:left="391" w:right="229"/>
        <w:jc w:val="center"/>
      </w:pPr>
    </w:p>
    <w:p w:rsidR="00A4518B" w:rsidRPr="00891DE9" w:rsidRDefault="00A4518B" w:rsidP="00EA7822">
      <w:pPr>
        <w:pStyle w:val="a4"/>
        <w:kinsoku w:val="0"/>
        <w:overflowPunct w:val="0"/>
        <w:ind w:left="391" w:right="229"/>
        <w:jc w:val="center"/>
      </w:pPr>
      <w:r w:rsidRPr="00891DE9">
        <w:t>РЕШЕНИЕ</w:t>
      </w:r>
    </w:p>
    <w:p w:rsidR="00A4518B" w:rsidRPr="00891DE9" w:rsidRDefault="00A4518B" w:rsidP="00EA7822">
      <w:pPr>
        <w:pStyle w:val="a4"/>
        <w:kinsoku w:val="0"/>
        <w:overflowPunct w:val="0"/>
        <w:ind w:left="390" w:right="229"/>
        <w:jc w:val="center"/>
      </w:pPr>
      <w:r w:rsidRPr="00891DE9">
        <w:t xml:space="preserve">о предоставлении </w:t>
      </w:r>
      <w:r w:rsidR="00EA7822" w:rsidRPr="00891DE9">
        <w:t>муниципальной</w:t>
      </w:r>
      <w:r w:rsidRPr="00891DE9">
        <w:t xml:space="preserve"> услуги</w:t>
      </w:r>
    </w:p>
    <w:p w:rsidR="00A4518B" w:rsidRPr="00891DE9" w:rsidRDefault="002B1934" w:rsidP="00EA7822">
      <w:pPr>
        <w:pStyle w:val="a4"/>
        <w:kinsoku w:val="0"/>
        <w:overflowPunct w:val="0"/>
        <w:ind w:left="392" w:right="229"/>
        <w:jc w:val="center"/>
      </w:pPr>
      <w:r>
        <w:t>«</w:t>
      </w:r>
      <w:r w:rsidR="00A4518B" w:rsidRPr="00891DE9">
        <w:t>Организация отдыха и оздоровления детей в каникулярное время</w:t>
      </w:r>
      <w:r>
        <w:t>»</w:t>
      </w:r>
    </w:p>
    <w:p w:rsidR="00A4518B" w:rsidRPr="00891DE9" w:rsidRDefault="00A4518B" w:rsidP="00EA7822">
      <w:pPr>
        <w:pStyle w:val="a4"/>
        <w:kinsoku w:val="0"/>
        <w:overflowPunct w:val="0"/>
        <w:ind w:left="0"/>
        <w:jc w:val="left"/>
        <w:rPr>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5121"/>
        <w:gridCol w:w="4706"/>
      </w:tblGrid>
      <w:tr w:rsidR="00A4518B" w:rsidRPr="00891DE9" w:rsidTr="00A4518B">
        <w:trPr>
          <w:trHeight w:val="310"/>
        </w:trPr>
        <w:tc>
          <w:tcPr>
            <w:tcW w:w="5121" w:type="dxa"/>
            <w:tcBorders>
              <w:top w:val="none" w:sz="6" w:space="0" w:color="auto"/>
              <w:left w:val="none" w:sz="6" w:space="0" w:color="auto"/>
              <w:bottom w:val="none" w:sz="6" w:space="0" w:color="auto"/>
              <w:right w:val="none" w:sz="6" w:space="0" w:color="auto"/>
            </w:tcBorders>
          </w:tcPr>
          <w:p w:rsidR="00A4518B" w:rsidRPr="00891DE9" w:rsidRDefault="00A4518B" w:rsidP="00A4518B">
            <w:pPr>
              <w:pStyle w:val="TableParagraph"/>
              <w:tabs>
                <w:tab w:val="left" w:pos="2137"/>
              </w:tabs>
              <w:kinsoku w:val="0"/>
              <w:overflowPunct w:val="0"/>
              <w:spacing w:line="291" w:lineRule="exact"/>
              <w:ind w:left="200"/>
              <w:rPr>
                <w:sz w:val="28"/>
                <w:szCs w:val="28"/>
              </w:rPr>
            </w:pPr>
            <w:r w:rsidRPr="00891DE9">
              <w:rPr>
                <w:sz w:val="28"/>
                <w:szCs w:val="28"/>
              </w:rPr>
              <w:t>от</w:t>
            </w:r>
            <w:r w:rsidRPr="00891DE9">
              <w:rPr>
                <w:sz w:val="28"/>
                <w:szCs w:val="28"/>
                <w:u w:val="single"/>
              </w:rPr>
              <w:tab/>
            </w:r>
          </w:p>
        </w:tc>
        <w:tc>
          <w:tcPr>
            <w:tcW w:w="4706" w:type="dxa"/>
            <w:tcBorders>
              <w:top w:val="none" w:sz="6" w:space="0" w:color="auto"/>
              <w:left w:val="none" w:sz="6" w:space="0" w:color="auto"/>
              <w:bottom w:val="none" w:sz="6" w:space="0" w:color="auto"/>
              <w:right w:val="none" w:sz="6" w:space="0" w:color="auto"/>
            </w:tcBorders>
          </w:tcPr>
          <w:p w:rsidR="00A4518B" w:rsidRPr="00891DE9" w:rsidRDefault="00A4518B" w:rsidP="00A4518B">
            <w:pPr>
              <w:pStyle w:val="TableParagraph"/>
              <w:tabs>
                <w:tab w:val="left" w:pos="4571"/>
              </w:tabs>
              <w:kinsoku w:val="0"/>
              <w:overflowPunct w:val="0"/>
              <w:spacing w:line="291" w:lineRule="exact"/>
              <w:rPr>
                <w:sz w:val="28"/>
                <w:szCs w:val="28"/>
              </w:rPr>
            </w:pPr>
            <w:r w:rsidRPr="00891DE9">
              <w:rPr>
                <w:sz w:val="28"/>
                <w:szCs w:val="28"/>
              </w:rPr>
              <w:t xml:space="preserve">                № ______________</w:t>
            </w:r>
          </w:p>
        </w:tc>
      </w:tr>
    </w:tbl>
    <w:p w:rsidR="00A4518B" w:rsidRPr="00891DE9" w:rsidRDefault="00A4518B" w:rsidP="00A4518B">
      <w:pPr>
        <w:pStyle w:val="a4"/>
        <w:kinsoku w:val="0"/>
        <w:overflowPunct w:val="0"/>
        <w:ind w:left="0"/>
        <w:jc w:val="left"/>
        <w:rPr>
          <w:sz w:val="30"/>
          <w:szCs w:val="30"/>
        </w:rPr>
      </w:pPr>
    </w:p>
    <w:p w:rsidR="00A4518B" w:rsidRPr="00891DE9" w:rsidRDefault="00A4518B" w:rsidP="00A4518B">
      <w:pPr>
        <w:pStyle w:val="a4"/>
        <w:tabs>
          <w:tab w:val="left" w:pos="6367"/>
          <w:tab w:val="left" w:pos="8732"/>
        </w:tabs>
        <w:kinsoku w:val="0"/>
        <w:overflowPunct w:val="0"/>
        <w:spacing w:before="183"/>
        <w:jc w:val="left"/>
      </w:pPr>
      <w:r w:rsidRPr="00891DE9">
        <w:t>Рассмотрев Ваше заявление от</w:t>
      </w:r>
      <w:r w:rsidRPr="00891DE9">
        <w:rPr>
          <w:u w:val="single"/>
        </w:rPr>
        <w:tab/>
      </w:r>
      <w:r w:rsidRPr="00891DE9">
        <w:t>№ __________________</w:t>
      </w:r>
    </w:p>
    <w:p w:rsidR="00A4518B" w:rsidRPr="00891DE9" w:rsidRDefault="000C0F52" w:rsidP="00A4518B">
      <w:pPr>
        <w:pStyle w:val="a4"/>
        <w:kinsoku w:val="0"/>
        <w:overflowPunct w:val="0"/>
        <w:ind w:right="145"/>
        <w:rPr>
          <w:i/>
          <w:iCs/>
        </w:rPr>
      </w:pPr>
      <w:r w:rsidRPr="00891DE9">
        <w:t xml:space="preserve">Комитетом по управлению образованием администрации Краснокаменского муниципального округа </w:t>
      </w:r>
      <w:r w:rsidR="00A4518B" w:rsidRPr="00891DE9">
        <w:t xml:space="preserve">принято решение о предоставлении Вам </w:t>
      </w:r>
      <w:r w:rsidRPr="00891DE9">
        <w:rPr>
          <w:i/>
          <w:iCs/>
        </w:rPr>
        <w:t>путевки</w:t>
      </w:r>
      <w:r w:rsidR="00A4518B" w:rsidRPr="00891DE9">
        <w:rPr>
          <w:i/>
          <w:iCs/>
        </w:rPr>
        <w:t xml:space="preserve"> на детский отдых в организацию отдыха детей и их оздоровления__________________________________</w:t>
      </w:r>
    </w:p>
    <w:p w:rsidR="00A4518B" w:rsidRPr="00891DE9" w:rsidRDefault="00A4518B" w:rsidP="00A4518B">
      <w:pPr>
        <w:pStyle w:val="a4"/>
        <w:kinsoku w:val="0"/>
        <w:overflowPunct w:val="0"/>
        <w:ind w:left="0"/>
        <w:jc w:val="left"/>
        <w:rPr>
          <w:i/>
          <w:iCs/>
          <w:sz w:val="30"/>
          <w:szCs w:val="30"/>
        </w:rPr>
      </w:pPr>
    </w:p>
    <w:p w:rsidR="00A4518B" w:rsidRPr="00891DE9" w:rsidRDefault="00A4518B" w:rsidP="00A4518B">
      <w:pPr>
        <w:pStyle w:val="a4"/>
        <w:kinsoku w:val="0"/>
        <w:overflowPunct w:val="0"/>
        <w:spacing w:before="4"/>
        <w:ind w:left="0"/>
        <w:jc w:val="left"/>
        <w:rPr>
          <w:i/>
          <w:iCs/>
          <w:sz w:val="34"/>
          <w:szCs w:val="34"/>
        </w:rPr>
      </w:pPr>
    </w:p>
    <w:p w:rsidR="00A4518B" w:rsidRPr="00891DE9" w:rsidRDefault="00A4518B" w:rsidP="00A4518B">
      <w:pPr>
        <w:pStyle w:val="a4"/>
        <w:tabs>
          <w:tab w:val="left" w:pos="10170"/>
        </w:tabs>
        <w:kinsoku w:val="0"/>
        <w:overflowPunct w:val="0"/>
        <w:ind w:left="1021"/>
        <w:jc w:val="left"/>
      </w:pPr>
      <w:r w:rsidRPr="00891DE9">
        <w:t>Дополнительная информация:</w:t>
      </w:r>
    </w:p>
    <w:p w:rsidR="00A4518B" w:rsidRPr="00891DE9" w:rsidRDefault="00A4518B" w:rsidP="00A4518B">
      <w:pPr>
        <w:pStyle w:val="a4"/>
        <w:kinsoku w:val="0"/>
        <w:overflowPunct w:val="0"/>
        <w:spacing w:before="9" w:after="1"/>
        <w:ind w:left="0"/>
        <w:jc w:val="left"/>
      </w:pPr>
    </w:p>
    <w:tbl>
      <w:tblPr>
        <w:tblW w:w="9243" w:type="dxa"/>
        <w:tblInd w:w="113" w:type="dxa"/>
        <w:tblLayout w:type="fixed"/>
        <w:tblCellMar>
          <w:left w:w="0" w:type="dxa"/>
          <w:right w:w="0" w:type="dxa"/>
        </w:tblCellMar>
        <w:tblLook w:val="0000" w:firstRow="0" w:lastRow="0" w:firstColumn="0" w:lastColumn="0" w:noHBand="0" w:noVBand="0"/>
      </w:tblPr>
      <w:tblGrid>
        <w:gridCol w:w="4423"/>
        <w:gridCol w:w="4820"/>
      </w:tblGrid>
      <w:tr w:rsidR="00A4518B" w:rsidRPr="00891DE9" w:rsidTr="00A4518B">
        <w:trPr>
          <w:trHeight w:val="966"/>
        </w:trPr>
        <w:tc>
          <w:tcPr>
            <w:tcW w:w="4423" w:type="dxa"/>
            <w:tcBorders>
              <w:top w:val="none" w:sz="6" w:space="0" w:color="auto"/>
              <w:left w:val="none" w:sz="6" w:space="0" w:color="auto"/>
              <w:bottom w:val="none" w:sz="6" w:space="0" w:color="auto"/>
              <w:right w:val="single" w:sz="4" w:space="0" w:color="000000"/>
            </w:tcBorders>
          </w:tcPr>
          <w:p w:rsidR="00A4518B" w:rsidRPr="00891DE9" w:rsidRDefault="00A4518B" w:rsidP="00A4518B">
            <w:pPr>
              <w:pStyle w:val="TableParagraph"/>
              <w:kinsoku w:val="0"/>
              <w:overflowPunct w:val="0"/>
              <w:spacing w:before="10"/>
              <w:ind w:left="0"/>
              <w:rPr>
                <w:sz w:val="26"/>
                <w:szCs w:val="26"/>
              </w:rPr>
            </w:pPr>
          </w:p>
          <w:p w:rsidR="00A4518B" w:rsidRPr="00891DE9" w:rsidRDefault="00A4518B" w:rsidP="00A4518B">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028AB53F" wp14:editId="1E57F5B3">
                      <wp:extent cx="2667000" cy="12700"/>
                      <wp:effectExtent l="0" t="0" r="19050" b="635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0"/>
                                <a:chOff x="0" y="0"/>
                                <a:chExt cx="4200" cy="20"/>
                              </a:xfrm>
                            </wpg:grpSpPr>
                            <wps:wsp>
                              <wps:cNvPr id="5" name="Freeform 4"/>
                              <wps:cNvSpPr>
                                <a:spLocks/>
                              </wps:cNvSpPr>
                              <wps:spPr bwMode="auto">
                                <a:xfrm>
                                  <a:off x="0" y="5"/>
                                  <a:ext cx="4200" cy="1"/>
                                </a:xfrm>
                                <a:custGeom>
                                  <a:avLst/>
                                  <a:gdLst>
                                    <a:gd name="T0" fmla="*/ 0 w 4200"/>
                                    <a:gd name="T1" fmla="*/ 0 h 1"/>
                                    <a:gd name="T2" fmla="*/ 4199 w 4200"/>
                                    <a:gd name="T3" fmla="*/ 0 h 1"/>
                                  </a:gdLst>
                                  <a:ahLst/>
                                  <a:cxnLst>
                                    <a:cxn ang="0">
                                      <a:pos x="T0" y="T1"/>
                                    </a:cxn>
                                    <a:cxn ang="0">
                                      <a:pos x="T2" y="T3"/>
                                    </a:cxn>
                                  </a:cxnLst>
                                  <a:rect l="0" t="0" r="r" b="b"/>
                                  <a:pathLst>
                                    <a:path w="4200" h="1">
                                      <a:moveTo>
                                        <a:pt x="0" y="0"/>
                                      </a:moveTo>
                                      <a:lnTo>
                                        <a:pt x="4199" y="0"/>
                                      </a:lnTo>
                                    </a:path>
                                  </a:pathLst>
                                </a:custGeom>
                                <a:noFill/>
                                <a:ln w="731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83EE67F" id="Группа 4" o:spid="_x0000_s1026" style="width:210pt;height:1pt;mso-position-horizontal-relative:char;mso-position-vertical-relative:line"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">
                      <v:shape id="Freeform 4" o:spid="_x0000_s1027" style="position:absolute;top:5;width:4200;height:1;visibility:visible;mso-wrap-style:square;v-text-anchor:top" coordsize="4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WH8QA&#10;AADaAAAADwAAAGRycy9kb3ducmV2LnhtbESPT2vCQBTE7wW/w/IKvdVNhUpI3YgoxV4q1IjQ2yP7&#10;8qfNvk2za1y/fVcQPA4z8xtmsQymEyMNrrWs4GWagCAurW65VnAo3p9TEM4ja+wsk4ILOVjmk4cF&#10;Ztqe+YvGva9FhLDLUEHjfZ9J6cqGDLqp7YmjV9nBoI9yqKUe8BzhppOzJJlLgy3HhQZ7WjdU/u5P&#10;RkEI3+mRNjQ//X0Wu3TU1fanGJV6egyrNxCegr+Hb+0PreAVrlfiD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9Fh/EAAAA2gAAAA8AAAAAAAAAAAAAAAAAmAIAAGRycy9k&#10;b3ducmV2LnhtbFBLBQYAAAAABAAEAPUAAACJAwAAAAA=&#10;" path="m,l4199,e" filled="f" strokeweight=".20306mm">
                        <v:path arrowok="t" o:connecttype="custom" o:connectlocs="0,0;4199,0" o:connectangles="0,0"/>
                      </v:shape>
                      <w10:anchorlock/>
                    </v:group>
                  </w:pict>
                </mc:Fallback>
              </mc:AlternateContent>
            </w:r>
          </w:p>
          <w:p w:rsidR="00A4518B" w:rsidRPr="00891DE9" w:rsidRDefault="00A4518B" w:rsidP="00A4518B">
            <w:pPr>
              <w:pStyle w:val="TableParagraph"/>
              <w:kinsoku w:val="0"/>
              <w:overflowPunct w:val="0"/>
              <w:spacing w:before="146"/>
              <w:ind w:left="200"/>
              <w:rPr>
                <w:i/>
                <w:iCs/>
                <w:sz w:val="18"/>
                <w:szCs w:val="18"/>
              </w:rPr>
            </w:pPr>
            <w:r w:rsidRPr="00891DE9">
              <w:rPr>
                <w:i/>
                <w:iCs/>
                <w:sz w:val="18"/>
                <w:szCs w:val="18"/>
              </w:rPr>
              <w:t>Должность и ФИО сотрудника, принявшего решение</w:t>
            </w:r>
          </w:p>
        </w:tc>
        <w:tc>
          <w:tcPr>
            <w:tcW w:w="4820" w:type="dxa"/>
            <w:tcBorders>
              <w:top w:val="single" w:sz="4" w:space="0" w:color="000000"/>
              <w:left w:val="single" w:sz="4" w:space="0" w:color="000000"/>
              <w:bottom w:val="single" w:sz="4" w:space="0" w:color="000000"/>
              <w:right w:val="single" w:sz="4" w:space="0" w:color="000000"/>
            </w:tcBorders>
          </w:tcPr>
          <w:p w:rsidR="00A4518B" w:rsidRPr="00891DE9" w:rsidRDefault="00A4518B" w:rsidP="00A4518B">
            <w:pPr>
              <w:pStyle w:val="TableParagraph"/>
              <w:kinsoku w:val="0"/>
              <w:overflowPunct w:val="0"/>
              <w:ind w:left="1504" w:right="1500" w:firstLine="2"/>
              <w:jc w:val="center"/>
              <w:rPr>
                <w:sz w:val="28"/>
                <w:szCs w:val="28"/>
              </w:rPr>
            </w:pPr>
            <w:r w:rsidRPr="00891DE9">
              <w:rPr>
                <w:sz w:val="28"/>
                <w:szCs w:val="28"/>
              </w:rPr>
              <w:t>Сведения об электронной</w:t>
            </w:r>
          </w:p>
          <w:p w:rsidR="00A4518B" w:rsidRPr="00891DE9" w:rsidRDefault="00A4518B" w:rsidP="00A4518B">
            <w:pPr>
              <w:pStyle w:val="TableParagraph"/>
              <w:kinsoku w:val="0"/>
              <w:overflowPunct w:val="0"/>
              <w:spacing w:line="308" w:lineRule="exact"/>
              <w:ind w:left="1736" w:right="1732"/>
              <w:jc w:val="center"/>
              <w:rPr>
                <w:sz w:val="28"/>
                <w:szCs w:val="28"/>
              </w:rPr>
            </w:pPr>
            <w:r w:rsidRPr="00891DE9">
              <w:rPr>
                <w:sz w:val="28"/>
                <w:szCs w:val="28"/>
              </w:rPr>
              <w:t>подписи</w:t>
            </w:r>
          </w:p>
        </w:tc>
      </w:tr>
    </w:tbl>
    <w:p w:rsidR="00A4518B" w:rsidRPr="00891DE9" w:rsidRDefault="00A4518B" w:rsidP="00A4518B">
      <w:pPr>
        <w:pStyle w:val="a4"/>
        <w:kinsoku w:val="0"/>
        <w:overflowPunct w:val="0"/>
        <w:ind w:left="0" w:firstLine="709"/>
        <w:rPr>
          <w:i/>
          <w:iCs/>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r w:rsidRPr="00891DE9">
        <w:rPr>
          <w:rFonts w:ascii="Times New Roman" w:hAnsi="Times New Roman" w:cs="Times New Roman"/>
          <w:bCs/>
          <w:sz w:val="28"/>
          <w:szCs w:val="28"/>
        </w:rPr>
        <w:t>____________________________</w:t>
      </w: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C0F52" w:rsidRDefault="000C0F52"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Pr="00891DE9"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tbl>
      <w:tblPr>
        <w:tblStyle w:val="a3"/>
        <w:tblW w:w="0" w:type="auto"/>
        <w:tblInd w:w="4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DF0C9A" w:rsidRPr="00891DE9" w:rsidTr="00DF0C9A">
        <w:tc>
          <w:tcPr>
            <w:tcW w:w="4934" w:type="dxa"/>
          </w:tcPr>
          <w:p w:rsidR="00DF0C9A" w:rsidRPr="00891DE9" w:rsidRDefault="00DF0C9A" w:rsidP="00DF0C9A">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lastRenderedPageBreak/>
              <w:t xml:space="preserve">Приложение № 2  </w:t>
            </w:r>
          </w:p>
        </w:tc>
      </w:tr>
      <w:tr w:rsidR="00DF0C9A" w:rsidRPr="00891DE9" w:rsidTr="00DF0C9A">
        <w:tc>
          <w:tcPr>
            <w:tcW w:w="4934" w:type="dxa"/>
          </w:tcPr>
          <w:p w:rsidR="00DF0C9A" w:rsidRPr="00891DE9" w:rsidRDefault="00DF0C9A" w:rsidP="003C4CE4">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1"/>
        <w:kinsoku w:val="0"/>
        <w:overflowPunct w:val="0"/>
        <w:spacing w:before="1" w:line="322" w:lineRule="exact"/>
        <w:ind w:left="398" w:right="229"/>
        <w:jc w:val="right"/>
        <w:rPr>
          <w:b w:val="0"/>
        </w:rPr>
      </w:pPr>
      <w:r w:rsidRPr="00891DE9">
        <w:rPr>
          <w:b w:val="0"/>
        </w:rPr>
        <w:t>ФОРМА</w:t>
      </w:r>
    </w:p>
    <w:p w:rsidR="004A435E" w:rsidRPr="00891DE9" w:rsidRDefault="004A435E" w:rsidP="004A435E">
      <w:pPr>
        <w:rPr>
          <w:sz w:val="4"/>
          <w:lang w:eastAsia="ru-RU"/>
        </w:rPr>
      </w:pPr>
    </w:p>
    <w:p w:rsidR="000C0F52" w:rsidRPr="00891DE9" w:rsidRDefault="000C0F52" w:rsidP="000C0F52">
      <w:pPr>
        <w:pStyle w:val="a4"/>
        <w:kinsoku w:val="0"/>
        <w:overflowPunct w:val="0"/>
        <w:ind w:left="0"/>
        <w:jc w:val="center"/>
        <w:rPr>
          <w:i/>
          <w:iCs/>
          <w:sz w:val="16"/>
          <w:szCs w:val="18"/>
        </w:rPr>
      </w:pPr>
      <w:r w:rsidRPr="00891DE9">
        <w:rPr>
          <w:b/>
          <w:bCs/>
          <w:sz w:val="24"/>
        </w:rPr>
        <w:t xml:space="preserve">Комитет по управлению образованием администрации </w:t>
      </w:r>
      <w:r w:rsidR="00295D76" w:rsidRPr="00891DE9">
        <w:rPr>
          <w:b/>
          <w:bCs/>
          <w:sz w:val="24"/>
        </w:rPr>
        <w:t xml:space="preserve">                                   </w:t>
      </w:r>
      <w:r w:rsidRPr="00891DE9">
        <w:rPr>
          <w:b/>
          <w:bCs/>
          <w:sz w:val="24"/>
        </w:rPr>
        <w:t>Краснокаменского муниципального округа Забайкальского края</w:t>
      </w:r>
    </w:p>
    <w:p w:rsidR="00A4518B" w:rsidRPr="00891DE9" w:rsidRDefault="00A4518B" w:rsidP="000C0F52">
      <w:pPr>
        <w:pStyle w:val="a4"/>
        <w:kinsoku w:val="0"/>
        <w:overflowPunct w:val="0"/>
        <w:spacing w:before="10"/>
        <w:ind w:left="0"/>
        <w:jc w:val="left"/>
        <w:rPr>
          <w:i/>
          <w:iCs/>
          <w:sz w:val="24"/>
          <w:szCs w:val="18"/>
          <w:vertAlign w:val="superscript"/>
        </w:rPr>
      </w:pPr>
    </w:p>
    <w:p w:rsidR="00A4518B" w:rsidRPr="00891DE9" w:rsidRDefault="00A4518B" w:rsidP="00A4518B">
      <w:pPr>
        <w:pStyle w:val="a4"/>
        <w:kinsoku w:val="0"/>
        <w:overflowPunct w:val="0"/>
        <w:spacing w:before="3"/>
        <w:ind w:left="0"/>
        <w:jc w:val="left"/>
        <w:rPr>
          <w:i/>
          <w:iCs/>
          <w:sz w:val="12"/>
          <w:szCs w:val="12"/>
        </w:rPr>
      </w:pPr>
    </w:p>
    <w:p w:rsidR="00A4518B" w:rsidRPr="00891DE9" w:rsidRDefault="00A4518B" w:rsidP="00A4518B">
      <w:pPr>
        <w:pStyle w:val="a4"/>
        <w:tabs>
          <w:tab w:val="left" w:pos="9518"/>
        </w:tabs>
        <w:kinsoku w:val="0"/>
        <w:overflowPunct w:val="0"/>
        <w:spacing w:before="89"/>
        <w:ind w:left="6981"/>
        <w:jc w:val="left"/>
      </w:pPr>
      <w:r w:rsidRPr="00891DE9">
        <w:t>Кому:</w:t>
      </w:r>
      <w:r w:rsidRPr="00891DE9">
        <w:rPr>
          <w:u w:val="single"/>
        </w:rPr>
        <w:tab/>
      </w:r>
    </w:p>
    <w:p w:rsidR="00A4518B" w:rsidRPr="00891DE9" w:rsidRDefault="00A4518B" w:rsidP="00A4518B">
      <w:pPr>
        <w:pStyle w:val="a4"/>
        <w:kinsoku w:val="0"/>
        <w:overflowPunct w:val="0"/>
        <w:spacing w:before="10"/>
        <w:ind w:left="0"/>
        <w:jc w:val="left"/>
        <w:rPr>
          <w:sz w:val="21"/>
          <w:szCs w:val="21"/>
        </w:rPr>
      </w:pPr>
    </w:p>
    <w:p w:rsidR="00A4518B" w:rsidRPr="00891DE9" w:rsidRDefault="00A4518B" w:rsidP="00A4518B">
      <w:pPr>
        <w:pStyle w:val="a4"/>
        <w:kinsoku w:val="0"/>
        <w:overflowPunct w:val="0"/>
        <w:spacing w:before="89" w:line="322" w:lineRule="exact"/>
        <w:ind w:left="391" w:right="229"/>
        <w:jc w:val="center"/>
      </w:pPr>
      <w:r w:rsidRPr="00891DE9">
        <w:t>РЕШЕНИЕ</w:t>
      </w:r>
    </w:p>
    <w:p w:rsidR="00A4518B" w:rsidRPr="00891DE9" w:rsidRDefault="00DF0C9A" w:rsidP="004A435E">
      <w:pPr>
        <w:pStyle w:val="a4"/>
        <w:kinsoku w:val="0"/>
        <w:overflowPunct w:val="0"/>
        <w:spacing w:line="322" w:lineRule="exact"/>
        <w:ind w:left="384" w:right="-1"/>
        <w:jc w:val="center"/>
      </w:pPr>
      <w:r w:rsidRPr="00891DE9">
        <w:t>о</w:t>
      </w:r>
      <w:r w:rsidR="00A4518B" w:rsidRPr="00891DE9">
        <w:t xml:space="preserve">б отказе в предоставлении </w:t>
      </w:r>
      <w:r w:rsidR="00EA7822" w:rsidRPr="00891DE9">
        <w:t>муниципальной</w:t>
      </w:r>
      <w:r w:rsidR="00A4518B" w:rsidRPr="00891DE9">
        <w:t xml:space="preserve"> услуги</w:t>
      </w:r>
    </w:p>
    <w:p w:rsidR="00A4518B" w:rsidRPr="00891DE9" w:rsidRDefault="002B1934" w:rsidP="004A435E">
      <w:pPr>
        <w:pStyle w:val="a4"/>
        <w:kinsoku w:val="0"/>
        <w:overflowPunct w:val="0"/>
        <w:ind w:left="392" w:right="-1"/>
        <w:jc w:val="center"/>
      </w:pPr>
      <w:r>
        <w:t>«</w:t>
      </w:r>
      <w:r w:rsidR="00A4518B" w:rsidRPr="00891DE9">
        <w:t>Организация отдыха и оздоровления детей в каникулярное время</w:t>
      </w:r>
      <w:r>
        <w:t>»</w:t>
      </w:r>
    </w:p>
    <w:p w:rsidR="00A4518B" w:rsidRPr="00891DE9" w:rsidRDefault="00A4518B" w:rsidP="004A435E">
      <w:pPr>
        <w:pStyle w:val="a4"/>
        <w:kinsoku w:val="0"/>
        <w:overflowPunct w:val="0"/>
        <w:ind w:left="0" w:right="-1"/>
        <w:jc w:val="left"/>
        <w:rPr>
          <w:sz w:val="20"/>
          <w:szCs w:val="20"/>
        </w:rPr>
      </w:pPr>
    </w:p>
    <w:p w:rsidR="00A4518B" w:rsidRPr="00891DE9" w:rsidRDefault="00A4518B" w:rsidP="004A435E">
      <w:pPr>
        <w:pStyle w:val="a4"/>
        <w:kinsoku w:val="0"/>
        <w:overflowPunct w:val="0"/>
        <w:ind w:left="0" w:right="-1"/>
        <w:jc w:val="left"/>
        <w:rPr>
          <w:sz w:val="20"/>
          <w:szCs w:val="20"/>
        </w:rPr>
      </w:pPr>
    </w:p>
    <w:p w:rsidR="00A4518B" w:rsidRPr="00891DE9" w:rsidRDefault="00A4518B" w:rsidP="004A435E">
      <w:pPr>
        <w:pStyle w:val="a4"/>
        <w:kinsoku w:val="0"/>
        <w:overflowPunct w:val="0"/>
        <w:spacing w:before="1"/>
        <w:ind w:left="0" w:right="-1"/>
        <w:jc w:val="left"/>
        <w:rPr>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4623"/>
        <w:gridCol w:w="4767"/>
      </w:tblGrid>
      <w:tr w:rsidR="00A4518B" w:rsidRPr="00891DE9" w:rsidTr="00A4518B">
        <w:trPr>
          <w:trHeight w:val="310"/>
        </w:trPr>
        <w:tc>
          <w:tcPr>
            <w:tcW w:w="4623" w:type="dxa"/>
            <w:tcBorders>
              <w:top w:val="none" w:sz="6" w:space="0" w:color="auto"/>
              <w:left w:val="none" w:sz="6" w:space="0" w:color="auto"/>
              <w:bottom w:val="none" w:sz="6" w:space="0" w:color="auto"/>
              <w:right w:val="none" w:sz="6" w:space="0" w:color="auto"/>
            </w:tcBorders>
          </w:tcPr>
          <w:p w:rsidR="00A4518B" w:rsidRPr="00891DE9" w:rsidRDefault="00A4518B" w:rsidP="004A435E">
            <w:pPr>
              <w:pStyle w:val="TableParagraph"/>
              <w:tabs>
                <w:tab w:val="left" w:pos="2278"/>
              </w:tabs>
              <w:kinsoku w:val="0"/>
              <w:overflowPunct w:val="0"/>
              <w:spacing w:line="291" w:lineRule="exact"/>
              <w:ind w:left="0" w:right="-1"/>
              <w:rPr>
                <w:sz w:val="28"/>
                <w:szCs w:val="28"/>
              </w:rPr>
            </w:pPr>
            <w:r w:rsidRPr="00891DE9">
              <w:rPr>
                <w:sz w:val="28"/>
                <w:szCs w:val="28"/>
              </w:rPr>
              <w:t>от</w:t>
            </w:r>
            <w:r w:rsidRPr="00891DE9">
              <w:rPr>
                <w:sz w:val="28"/>
                <w:szCs w:val="28"/>
                <w:u w:val="single"/>
              </w:rPr>
              <w:tab/>
            </w:r>
          </w:p>
        </w:tc>
        <w:tc>
          <w:tcPr>
            <w:tcW w:w="4767" w:type="dxa"/>
            <w:tcBorders>
              <w:top w:val="none" w:sz="6" w:space="0" w:color="auto"/>
              <w:left w:val="none" w:sz="6" w:space="0" w:color="auto"/>
              <w:bottom w:val="none" w:sz="6" w:space="0" w:color="auto"/>
              <w:right w:val="none" w:sz="6" w:space="0" w:color="auto"/>
            </w:tcBorders>
          </w:tcPr>
          <w:p w:rsidR="00A4518B" w:rsidRPr="00891DE9" w:rsidRDefault="00A4518B" w:rsidP="00295D76">
            <w:pPr>
              <w:pStyle w:val="TableParagraph"/>
              <w:tabs>
                <w:tab w:val="left" w:pos="4631"/>
              </w:tabs>
              <w:kinsoku w:val="0"/>
              <w:overflowPunct w:val="0"/>
              <w:spacing w:line="291" w:lineRule="exact"/>
              <w:ind w:left="2635" w:right="-1"/>
              <w:rPr>
                <w:sz w:val="28"/>
                <w:szCs w:val="28"/>
              </w:rPr>
            </w:pPr>
            <w:r w:rsidRPr="00891DE9">
              <w:rPr>
                <w:sz w:val="28"/>
                <w:szCs w:val="28"/>
              </w:rPr>
              <w:t xml:space="preserve">№ </w:t>
            </w:r>
            <w:r w:rsidRPr="00891DE9">
              <w:rPr>
                <w:sz w:val="28"/>
                <w:szCs w:val="28"/>
                <w:u w:val="single"/>
              </w:rPr>
              <w:tab/>
            </w:r>
          </w:p>
        </w:tc>
      </w:tr>
    </w:tbl>
    <w:p w:rsidR="00A4518B" w:rsidRPr="00891DE9" w:rsidRDefault="00A4518B" w:rsidP="004A435E">
      <w:pPr>
        <w:pStyle w:val="a4"/>
        <w:kinsoku w:val="0"/>
        <w:overflowPunct w:val="0"/>
        <w:spacing w:before="3"/>
        <w:ind w:left="0" w:right="-1"/>
        <w:jc w:val="left"/>
        <w:rPr>
          <w:sz w:val="20"/>
          <w:szCs w:val="20"/>
        </w:rPr>
      </w:pPr>
    </w:p>
    <w:p w:rsidR="00A4518B" w:rsidRPr="00891DE9" w:rsidRDefault="00A4518B" w:rsidP="00295D76">
      <w:pPr>
        <w:pStyle w:val="a4"/>
        <w:tabs>
          <w:tab w:val="left" w:pos="6241"/>
          <w:tab w:val="left" w:pos="7634"/>
          <w:tab w:val="left" w:pos="8016"/>
        </w:tabs>
        <w:kinsoku w:val="0"/>
        <w:overflowPunct w:val="0"/>
        <w:spacing w:before="89"/>
        <w:ind w:left="0" w:right="-1" w:firstLine="851"/>
        <w:rPr>
          <w:u w:val="single"/>
        </w:rPr>
      </w:pPr>
      <w:r w:rsidRPr="00891DE9">
        <w:t>Рассмотрев Ваше заявление от</w:t>
      </w:r>
      <w:r w:rsidR="000C0F52" w:rsidRPr="00891DE9">
        <w:t xml:space="preserve"> </w:t>
      </w:r>
      <w:r w:rsidRPr="00891DE9">
        <w:rPr>
          <w:u w:val="single"/>
        </w:rPr>
        <w:tab/>
      </w:r>
      <w:r w:rsidRPr="00891DE9">
        <w:t>№___________________</w:t>
      </w:r>
      <w:r w:rsidRPr="00891DE9">
        <w:rPr>
          <w:u w:val="single"/>
        </w:rPr>
        <w:tab/>
      </w:r>
      <w:r w:rsidR="00295D76" w:rsidRPr="00891DE9">
        <w:rPr>
          <w:u w:val="single"/>
        </w:rPr>
        <w:t xml:space="preserve"> </w:t>
      </w:r>
      <w:r w:rsidRPr="00891DE9">
        <w:t>и представленные Вами документы, руководствуясь _______________________________________</w:t>
      </w:r>
    </w:p>
    <w:p w:rsidR="00A4518B" w:rsidRPr="00891DE9" w:rsidRDefault="00A4518B" w:rsidP="00295D76">
      <w:pPr>
        <w:pStyle w:val="a4"/>
        <w:tabs>
          <w:tab w:val="left" w:pos="6241"/>
          <w:tab w:val="left" w:pos="7634"/>
          <w:tab w:val="left" w:pos="8016"/>
        </w:tabs>
        <w:kinsoku w:val="0"/>
        <w:overflowPunct w:val="0"/>
        <w:spacing w:before="89"/>
        <w:ind w:left="0" w:right="-1"/>
      </w:pPr>
      <w:r w:rsidRPr="00891DE9">
        <w:t>уполномоченным органом</w:t>
      </w:r>
      <w:r w:rsidR="00295D76" w:rsidRPr="00891DE9">
        <w:t xml:space="preserve"> Комитетом по управлению образованием</w:t>
      </w:r>
    </w:p>
    <w:p w:rsidR="00A4518B" w:rsidRPr="00891DE9" w:rsidRDefault="00A4518B" w:rsidP="004A435E">
      <w:pPr>
        <w:pStyle w:val="a4"/>
        <w:kinsoku w:val="0"/>
        <w:overflowPunct w:val="0"/>
        <w:spacing w:before="49" w:line="206" w:lineRule="exact"/>
        <w:ind w:left="0" w:right="-1"/>
        <w:jc w:val="center"/>
        <w:rPr>
          <w:i/>
          <w:iCs/>
          <w:sz w:val="18"/>
          <w:szCs w:val="18"/>
        </w:rPr>
      </w:pPr>
      <w:r w:rsidRPr="00891DE9">
        <w:rPr>
          <w:sz w:val="25"/>
          <w:szCs w:val="25"/>
        </w:rPr>
        <w:t xml:space="preserve">                            </w:t>
      </w:r>
      <w:r w:rsidRPr="00891DE9">
        <w:rPr>
          <w:i/>
          <w:iCs/>
          <w:sz w:val="18"/>
          <w:szCs w:val="18"/>
        </w:rPr>
        <w:t xml:space="preserve">наименование </w:t>
      </w:r>
      <w:r w:rsidR="007C6ADE" w:rsidRPr="00891DE9">
        <w:rPr>
          <w:i/>
          <w:iCs/>
          <w:sz w:val="18"/>
          <w:szCs w:val="18"/>
        </w:rPr>
        <w:t>Комитета</w:t>
      </w:r>
    </w:p>
    <w:p w:rsidR="00A4518B" w:rsidRPr="00891DE9" w:rsidRDefault="00A4518B" w:rsidP="004A435E">
      <w:pPr>
        <w:pStyle w:val="a4"/>
        <w:kinsoku w:val="0"/>
        <w:overflowPunct w:val="0"/>
        <w:spacing w:line="320" w:lineRule="exact"/>
        <w:ind w:left="0" w:right="-1"/>
      </w:pPr>
      <w:r w:rsidRPr="00891DE9">
        <w:t xml:space="preserve">принято решение об отказе в предоставлении Вам </w:t>
      </w:r>
      <w:r w:rsidRPr="00891DE9">
        <w:rPr>
          <w:i/>
          <w:iCs/>
        </w:rPr>
        <w:t>путевки в организацию отдыха детей и их оздоровления</w:t>
      </w:r>
      <w:r w:rsidRPr="00891DE9">
        <w:t>:</w:t>
      </w:r>
    </w:p>
    <w:p w:rsidR="00A4518B" w:rsidRPr="00891DE9" w:rsidRDefault="00A4518B" w:rsidP="004A435E">
      <w:pPr>
        <w:pStyle w:val="a4"/>
        <w:tabs>
          <w:tab w:val="left" w:pos="10101"/>
        </w:tabs>
        <w:kinsoku w:val="0"/>
        <w:overflowPunct w:val="0"/>
        <w:spacing w:line="317" w:lineRule="exact"/>
        <w:ind w:left="0" w:right="-1"/>
        <w:jc w:val="center"/>
      </w:pPr>
      <w:r w:rsidRPr="00891DE9">
        <w:rPr>
          <w:u w:val="single"/>
        </w:rPr>
        <w:t>__________________________________________________________________</w:t>
      </w:r>
      <w:r w:rsidRPr="00891DE9">
        <w:t>,</w:t>
      </w:r>
    </w:p>
    <w:p w:rsidR="00A4518B" w:rsidRPr="00891DE9" w:rsidRDefault="00A4518B" w:rsidP="004A435E">
      <w:pPr>
        <w:pStyle w:val="a4"/>
        <w:kinsoku w:val="0"/>
        <w:overflowPunct w:val="0"/>
        <w:spacing w:before="2" w:line="206" w:lineRule="exact"/>
        <w:ind w:left="0" w:right="-1"/>
        <w:jc w:val="center"/>
        <w:rPr>
          <w:i/>
          <w:iCs/>
          <w:sz w:val="18"/>
          <w:szCs w:val="18"/>
        </w:rPr>
      </w:pPr>
      <w:r w:rsidRPr="00891DE9">
        <w:rPr>
          <w:i/>
          <w:iCs/>
          <w:sz w:val="18"/>
          <w:szCs w:val="18"/>
        </w:rPr>
        <w:t>Указать ФИО и дату рождения заявителя, ребенка</w:t>
      </w:r>
    </w:p>
    <w:p w:rsidR="00A4518B" w:rsidRPr="00891DE9" w:rsidRDefault="00A4518B" w:rsidP="004A435E">
      <w:pPr>
        <w:pStyle w:val="a4"/>
        <w:kinsoku w:val="0"/>
        <w:overflowPunct w:val="0"/>
        <w:spacing w:line="321" w:lineRule="exact"/>
        <w:ind w:left="0" w:right="-1"/>
        <w:jc w:val="left"/>
      </w:pPr>
      <w:r w:rsidRPr="00891DE9">
        <w:t>По следующим основаниям:</w:t>
      </w:r>
    </w:p>
    <w:tbl>
      <w:tblPr>
        <w:tblW w:w="9356" w:type="dxa"/>
        <w:tblInd w:w="5" w:type="dxa"/>
        <w:tblLayout w:type="fixed"/>
        <w:tblCellMar>
          <w:left w:w="0" w:type="dxa"/>
          <w:right w:w="0" w:type="dxa"/>
        </w:tblCellMar>
        <w:tblLook w:val="0000" w:firstRow="0" w:lastRow="0" w:firstColumn="0" w:lastColumn="0" w:noHBand="0" w:noVBand="0"/>
      </w:tblPr>
      <w:tblGrid>
        <w:gridCol w:w="1874"/>
        <w:gridCol w:w="4112"/>
        <w:gridCol w:w="3370"/>
      </w:tblGrid>
      <w:tr w:rsidR="00A4518B" w:rsidRPr="00891DE9" w:rsidTr="00295D76">
        <w:trPr>
          <w:trHeight w:val="794"/>
        </w:trPr>
        <w:tc>
          <w:tcPr>
            <w:tcW w:w="1874" w:type="dxa"/>
            <w:tcBorders>
              <w:top w:val="single" w:sz="4" w:space="0" w:color="000000"/>
              <w:left w:val="single" w:sz="4" w:space="0" w:color="000000"/>
              <w:bottom w:val="single" w:sz="4" w:space="0" w:color="000000"/>
              <w:right w:val="single" w:sz="4" w:space="0" w:color="000000"/>
            </w:tcBorders>
          </w:tcPr>
          <w:p w:rsidR="00295D76" w:rsidRPr="00891DE9" w:rsidRDefault="00A4518B" w:rsidP="00295D76">
            <w:pPr>
              <w:pStyle w:val="TableParagraph"/>
              <w:kinsoku w:val="0"/>
              <w:overflowPunct w:val="0"/>
              <w:spacing w:before="96"/>
              <w:ind w:left="62" w:right="-1"/>
              <w:jc w:val="center"/>
            </w:pPr>
            <w:r w:rsidRPr="00891DE9">
              <w:t xml:space="preserve">№ </w:t>
            </w:r>
          </w:p>
          <w:p w:rsidR="00A4518B" w:rsidRPr="00891DE9" w:rsidRDefault="00A4518B" w:rsidP="004A435E">
            <w:pPr>
              <w:pStyle w:val="TableParagraph"/>
              <w:kinsoku w:val="0"/>
              <w:overflowPunct w:val="0"/>
              <w:spacing w:line="317" w:lineRule="exact"/>
              <w:ind w:left="62" w:right="-1"/>
              <w:jc w:val="center"/>
            </w:pPr>
          </w:p>
        </w:tc>
        <w:tc>
          <w:tcPr>
            <w:tcW w:w="4112" w:type="dxa"/>
            <w:tcBorders>
              <w:top w:val="single" w:sz="4" w:space="0" w:color="000000"/>
              <w:left w:val="single" w:sz="4" w:space="0" w:color="000000"/>
              <w:bottom w:val="single" w:sz="4" w:space="0" w:color="000000"/>
              <w:right w:val="single" w:sz="4" w:space="0" w:color="000000"/>
            </w:tcBorders>
          </w:tcPr>
          <w:p w:rsidR="00623727" w:rsidRPr="00891DE9" w:rsidRDefault="00A4518B" w:rsidP="004A435E">
            <w:pPr>
              <w:pStyle w:val="TableParagraph"/>
              <w:kinsoku w:val="0"/>
              <w:overflowPunct w:val="0"/>
              <w:spacing w:before="96"/>
              <w:ind w:left="61" w:right="-1"/>
              <w:jc w:val="center"/>
            </w:pPr>
            <w:r w:rsidRPr="00891DE9">
              <w:t xml:space="preserve">Наименование основания для отказа </w:t>
            </w:r>
          </w:p>
          <w:p w:rsidR="00A4518B" w:rsidRPr="00891DE9" w:rsidRDefault="00A4518B" w:rsidP="004A435E">
            <w:pPr>
              <w:pStyle w:val="TableParagraph"/>
              <w:kinsoku w:val="0"/>
              <w:overflowPunct w:val="0"/>
              <w:spacing w:before="96"/>
              <w:ind w:left="61" w:right="-1"/>
              <w:jc w:val="center"/>
            </w:pPr>
            <w:r w:rsidRPr="00891DE9">
              <w:t>в соответствии с единым стандартом</w:t>
            </w:r>
          </w:p>
        </w:tc>
        <w:tc>
          <w:tcPr>
            <w:tcW w:w="3370" w:type="dxa"/>
            <w:tcBorders>
              <w:top w:val="single" w:sz="4" w:space="0" w:color="000000"/>
              <w:left w:val="single" w:sz="4" w:space="0" w:color="000000"/>
              <w:bottom w:val="single" w:sz="4" w:space="0" w:color="000000"/>
              <w:right w:val="single" w:sz="4" w:space="0" w:color="000000"/>
            </w:tcBorders>
          </w:tcPr>
          <w:p w:rsidR="00A4518B" w:rsidRPr="00891DE9" w:rsidRDefault="00A4518B" w:rsidP="004A435E">
            <w:pPr>
              <w:pStyle w:val="TableParagraph"/>
              <w:kinsoku w:val="0"/>
              <w:overflowPunct w:val="0"/>
              <w:spacing w:before="96"/>
              <w:ind w:left="62" w:right="-1"/>
              <w:jc w:val="center"/>
            </w:pPr>
            <w:r w:rsidRPr="00891DE9">
              <w:t>Разъяснение причин отказа в предоставлении услуги</w:t>
            </w:r>
          </w:p>
        </w:tc>
      </w:tr>
      <w:tr w:rsidR="00A4518B" w:rsidRPr="00891DE9" w:rsidTr="00295D76">
        <w:trPr>
          <w:trHeight w:val="397"/>
        </w:trPr>
        <w:tc>
          <w:tcPr>
            <w:tcW w:w="1874" w:type="dxa"/>
            <w:tcBorders>
              <w:top w:val="single" w:sz="4" w:space="0" w:color="000000"/>
              <w:left w:val="single" w:sz="4" w:space="0" w:color="000000"/>
              <w:bottom w:val="single" w:sz="4" w:space="0" w:color="auto"/>
              <w:right w:val="single" w:sz="4" w:space="0" w:color="000000"/>
            </w:tcBorders>
          </w:tcPr>
          <w:p w:rsidR="00A4518B" w:rsidRPr="00891DE9" w:rsidRDefault="00A4518B" w:rsidP="004A435E">
            <w:pPr>
              <w:pStyle w:val="TableParagraph"/>
              <w:kinsoku w:val="0"/>
              <w:overflowPunct w:val="0"/>
              <w:spacing w:before="96"/>
              <w:ind w:left="62" w:right="-1"/>
            </w:pPr>
          </w:p>
        </w:tc>
        <w:tc>
          <w:tcPr>
            <w:tcW w:w="4112" w:type="dxa"/>
            <w:tcBorders>
              <w:top w:val="single" w:sz="4" w:space="0" w:color="000000"/>
              <w:left w:val="single" w:sz="4" w:space="0" w:color="000000"/>
              <w:bottom w:val="single" w:sz="4" w:space="0" w:color="auto"/>
              <w:right w:val="single" w:sz="4" w:space="0" w:color="000000"/>
            </w:tcBorders>
          </w:tcPr>
          <w:p w:rsidR="00A4518B" w:rsidRPr="00891DE9" w:rsidRDefault="00A4518B" w:rsidP="00623727">
            <w:pPr>
              <w:pStyle w:val="TableParagraph"/>
              <w:kinsoku w:val="0"/>
              <w:overflowPunct w:val="0"/>
              <w:spacing w:before="96" w:line="276" w:lineRule="auto"/>
              <w:ind w:left="61" w:right="174"/>
              <w:jc w:val="both"/>
            </w:pPr>
          </w:p>
        </w:tc>
        <w:tc>
          <w:tcPr>
            <w:tcW w:w="3370" w:type="dxa"/>
            <w:tcBorders>
              <w:top w:val="single" w:sz="4" w:space="0" w:color="000000"/>
              <w:left w:val="single" w:sz="4" w:space="0" w:color="000000"/>
              <w:bottom w:val="single" w:sz="4" w:space="0" w:color="auto"/>
              <w:right w:val="single" w:sz="4" w:space="0" w:color="000000"/>
            </w:tcBorders>
          </w:tcPr>
          <w:p w:rsidR="00A4518B" w:rsidRPr="00891DE9" w:rsidRDefault="00A4518B" w:rsidP="004A435E">
            <w:pPr>
              <w:pStyle w:val="TableParagraph"/>
              <w:kinsoku w:val="0"/>
              <w:overflowPunct w:val="0"/>
              <w:ind w:left="0" w:right="-1"/>
            </w:pPr>
          </w:p>
        </w:tc>
      </w:tr>
      <w:tr w:rsidR="00A4518B" w:rsidRPr="00891DE9" w:rsidTr="00295D76">
        <w:trPr>
          <w:trHeight w:val="454"/>
        </w:trPr>
        <w:tc>
          <w:tcPr>
            <w:tcW w:w="1874" w:type="dxa"/>
            <w:tcBorders>
              <w:top w:val="single" w:sz="4" w:space="0" w:color="auto"/>
              <w:left w:val="single" w:sz="4" w:space="0" w:color="auto"/>
              <w:bottom w:val="single" w:sz="4" w:space="0" w:color="auto"/>
              <w:right w:val="single" w:sz="4" w:space="0" w:color="auto"/>
            </w:tcBorders>
          </w:tcPr>
          <w:p w:rsidR="00A4518B" w:rsidRPr="00891DE9" w:rsidRDefault="00A4518B" w:rsidP="004A435E">
            <w:pPr>
              <w:pStyle w:val="TableParagraph"/>
              <w:kinsoku w:val="0"/>
              <w:overflowPunct w:val="0"/>
              <w:spacing w:before="96"/>
              <w:ind w:left="62" w:right="-1"/>
            </w:pPr>
          </w:p>
        </w:tc>
        <w:tc>
          <w:tcPr>
            <w:tcW w:w="4112" w:type="dxa"/>
            <w:tcBorders>
              <w:top w:val="single" w:sz="4" w:space="0" w:color="auto"/>
              <w:left w:val="single" w:sz="4" w:space="0" w:color="auto"/>
              <w:bottom w:val="single" w:sz="4" w:space="0" w:color="auto"/>
              <w:right w:val="single" w:sz="4" w:space="0" w:color="auto"/>
            </w:tcBorders>
          </w:tcPr>
          <w:p w:rsidR="00A4518B" w:rsidRPr="00891DE9" w:rsidRDefault="00A4518B" w:rsidP="004A435E">
            <w:pPr>
              <w:pStyle w:val="TableParagraph"/>
              <w:kinsoku w:val="0"/>
              <w:overflowPunct w:val="0"/>
              <w:spacing w:before="96"/>
              <w:ind w:left="61" w:right="-1"/>
            </w:pPr>
          </w:p>
        </w:tc>
        <w:tc>
          <w:tcPr>
            <w:tcW w:w="3370" w:type="dxa"/>
            <w:tcBorders>
              <w:top w:val="single" w:sz="4" w:space="0" w:color="auto"/>
              <w:left w:val="single" w:sz="4" w:space="0" w:color="auto"/>
              <w:bottom w:val="single" w:sz="4" w:space="0" w:color="auto"/>
              <w:right w:val="single" w:sz="4" w:space="0" w:color="auto"/>
            </w:tcBorders>
          </w:tcPr>
          <w:p w:rsidR="00A4518B" w:rsidRPr="00891DE9" w:rsidRDefault="00A4518B" w:rsidP="004A435E">
            <w:pPr>
              <w:pStyle w:val="TableParagraph"/>
              <w:kinsoku w:val="0"/>
              <w:overflowPunct w:val="0"/>
              <w:ind w:left="0" w:right="-1"/>
            </w:pPr>
          </w:p>
        </w:tc>
      </w:tr>
    </w:tbl>
    <w:p w:rsidR="00A4518B" w:rsidRPr="00891DE9" w:rsidRDefault="00A4518B" w:rsidP="00A4518B">
      <w:pPr>
        <w:pStyle w:val="a4"/>
        <w:tabs>
          <w:tab w:val="left" w:pos="10164"/>
        </w:tabs>
        <w:kinsoku w:val="0"/>
        <w:overflowPunct w:val="0"/>
        <w:spacing w:before="89"/>
        <w:ind w:left="0"/>
        <w:jc w:val="left"/>
      </w:pPr>
      <w:r w:rsidRPr="00891DE9">
        <w:t xml:space="preserve">          Дополнительная информация:</w:t>
      </w:r>
    </w:p>
    <w:p w:rsidR="00A4518B" w:rsidRPr="00891DE9" w:rsidRDefault="00A4518B" w:rsidP="00DF0C9A">
      <w:pPr>
        <w:pStyle w:val="a4"/>
        <w:kinsoku w:val="0"/>
        <w:overflowPunct w:val="0"/>
        <w:ind w:left="0" w:right="148" w:firstLine="709"/>
      </w:pPr>
      <w:r w:rsidRPr="00891DE9">
        <w:t xml:space="preserve">Вы вправе повторно обратиться в </w:t>
      </w:r>
      <w:r w:rsidR="007C6ADE" w:rsidRPr="00891DE9">
        <w:t>Комитет</w:t>
      </w:r>
      <w:r w:rsidRPr="00891DE9">
        <w:t xml:space="preserve"> с заявлением о предоставлении </w:t>
      </w:r>
      <w:r w:rsidR="00EA7822" w:rsidRPr="00891DE9">
        <w:t>муниципальной</w:t>
      </w:r>
      <w:r w:rsidRPr="00891DE9">
        <w:t xml:space="preserve"> услуги после устранения указанных нарушений.</w:t>
      </w:r>
    </w:p>
    <w:p w:rsidR="00A4518B" w:rsidRPr="00891DE9" w:rsidRDefault="00A4518B" w:rsidP="00DF0C9A">
      <w:pPr>
        <w:pStyle w:val="a4"/>
        <w:kinsoku w:val="0"/>
        <w:overflowPunct w:val="0"/>
        <w:spacing w:before="1"/>
        <w:ind w:left="0" w:right="151" w:firstLine="709"/>
      </w:pPr>
      <w:r w:rsidRPr="00891DE9">
        <w:t xml:space="preserve">Данный отказ может быть обжалован в досудебном порядке путем направления жалобы в </w:t>
      </w:r>
      <w:r w:rsidR="007C6ADE" w:rsidRPr="00891DE9">
        <w:t>Комитет</w:t>
      </w:r>
      <w:r w:rsidRPr="00891DE9">
        <w:t>, а также в судебном порядке.</w:t>
      </w:r>
    </w:p>
    <w:p w:rsidR="00A4518B" w:rsidRPr="00891DE9" w:rsidRDefault="00A4518B" w:rsidP="00A4518B">
      <w:pPr>
        <w:pStyle w:val="a4"/>
        <w:kinsoku w:val="0"/>
        <w:overflowPunct w:val="0"/>
        <w:spacing w:before="6"/>
        <w:ind w:left="0"/>
        <w:jc w:val="left"/>
      </w:pPr>
    </w:p>
    <w:tbl>
      <w:tblPr>
        <w:tblW w:w="9101" w:type="dxa"/>
        <w:tblInd w:w="113" w:type="dxa"/>
        <w:tblLayout w:type="fixed"/>
        <w:tblCellMar>
          <w:left w:w="0" w:type="dxa"/>
          <w:right w:w="0" w:type="dxa"/>
        </w:tblCellMar>
        <w:tblLook w:val="0000" w:firstRow="0" w:lastRow="0" w:firstColumn="0" w:lastColumn="0" w:noHBand="0" w:noVBand="0"/>
      </w:tblPr>
      <w:tblGrid>
        <w:gridCol w:w="5191"/>
        <w:gridCol w:w="3910"/>
      </w:tblGrid>
      <w:tr w:rsidR="00A4518B" w:rsidRPr="00891DE9" w:rsidTr="00623727">
        <w:trPr>
          <w:trHeight w:val="825"/>
        </w:trPr>
        <w:tc>
          <w:tcPr>
            <w:tcW w:w="5191" w:type="dxa"/>
            <w:tcBorders>
              <w:top w:val="none" w:sz="6" w:space="0" w:color="auto"/>
              <w:left w:val="none" w:sz="6" w:space="0" w:color="auto"/>
              <w:bottom w:val="none" w:sz="6" w:space="0" w:color="auto"/>
              <w:right w:val="single" w:sz="4" w:space="0" w:color="000000"/>
            </w:tcBorders>
          </w:tcPr>
          <w:p w:rsidR="00A4518B" w:rsidRPr="00891DE9" w:rsidRDefault="00A4518B" w:rsidP="00A4518B">
            <w:pPr>
              <w:pStyle w:val="TableParagraph"/>
              <w:kinsoku w:val="0"/>
              <w:overflowPunct w:val="0"/>
              <w:spacing w:before="8"/>
              <w:ind w:left="0"/>
              <w:rPr>
                <w:sz w:val="20"/>
                <w:szCs w:val="20"/>
              </w:rPr>
            </w:pPr>
          </w:p>
          <w:p w:rsidR="00A4518B" w:rsidRPr="00891DE9" w:rsidRDefault="00A4518B" w:rsidP="00A4518B">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195BD89B" wp14:editId="739181E1">
                      <wp:extent cx="2921000" cy="12700"/>
                      <wp:effectExtent l="0" t="0" r="12700" b="635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2700"/>
                                <a:chOff x="0" y="0"/>
                                <a:chExt cx="4600" cy="20"/>
                              </a:xfrm>
                            </wpg:grpSpPr>
                            <wps:wsp>
                              <wps:cNvPr id="15" name="Freeform 14"/>
                              <wps:cNvSpPr>
                                <a:spLocks/>
                              </wps:cNvSpPr>
                              <wps:spPr bwMode="auto">
                                <a:xfrm>
                                  <a:off x="0" y="7"/>
                                  <a:ext cx="4600" cy="1"/>
                                </a:xfrm>
                                <a:custGeom>
                                  <a:avLst/>
                                  <a:gdLst>
                                    <a:gd name="T0" fmla="*/ 0 w 4600"/>
                                    <a:gd name="T1" fmla="*/ 0 h 1"/>
                                    <a:gd name="T2" fmla="*/ 4599 w 4600"/>
                                    <a:gd name="T3" fmla="*/ 0 h 1"/>
                                  </a:gdLst>
                                  <a:ahLst/>
                                  <a:cxnLst>
                                    <a:cxn ang="0">
                                      <a:pos x="T0" y="T1"/>
                                    </a:cxn>
                                    <a:cxn ang="0">
                                      <a:pos x="T2" y="T3"/>
                                    </a:cxn>
                                  </a:cxnLst>
                                  <a:rect l="0" t="0" r="r" b="b"/>
                                  <a:pathLst>
                                    <a:path w="4600" h="1">
                                      <a:moveTo>
                                        <a:pt x="0" y="0"/>
                                      </a:moveTo>
                                      <a:lnTo>
                                        <a:pt x="4599" y="0"/>
                                      </a:lnTo>
                                    </a:path>
                                  </a:pathLst>
                                </a:custGeom>
                                <a:noFill/>
                                <a:ln w="9104">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3721FCF" id="Группа 14" o:spid="_x0000_s1026" style="width:230pt;height:1pt;mso-position-horizontal-relative:char;mso-position-vertical-relative:line" coordsize="4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">
                      <v:shape id="Freeform 14" o:spid="_x0000_s1027" style="position:absolute;top:7;width:4600;height:1;visibility:visible;mso-wrap-style:square;v-text-anchor:top" coordsize="4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wL8EA&#10;AADbAAAADwAAAGRycy9kb3ducmV2LnhtbERPS2sCMRC+F/wPYYTealbBB1vjsgiCpXvR9uBx2Ew3&#10;0c1k2aS67a83hYK3+fiesy4G14or9cF6VjCdZCCIa68tNwo+P3YvKxAhImtsPZOCHwpQbEZPa8y1&#10;v/GBrsfYiBTCIUcFJsYulzLUhhyGie+IE/fle4cxwb6RusdbCnetnGXZQjq0nBoMdrQ1VF+O307B&#10;ie2herdLw2dPVbUv3+a/2Cn1PB7KVxCRhvgQ/7v3Os2fw9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icC/BAAAA2wAAAA8AAAAAAAAAAAAAAAAAmAIAAGRycy9kb3du&#10;cmV2LnhtbFBLBQYAAAAABAAEAPUAAACGAwAAAAA=&#10;" path="m,l4599,e" filled="f" strokeweight=".25289mm">
                        <v:path arrowok="t" o:connecttype="custom" o:connectlocs="0,0;4599,0" o:connectangles="0,0"/>
                      </v:shape>
                      <w10:anchorlock/>
                    </v:group>
                  </w:pict>
                </mc:Fallback>
              </mc:AlternateContent>
            </w:r>
          </w:p>
          <w:p w:rsidR="00A4518B" w:rsidRPr="00891DE9" w:rsidRDefault="00A4518B" w:rsidP="00A4518B">
            <w:pPr>
              <w:pStyle w:val="TableParagraph"/>
              <w:kinsoku w:val="0"/>
              <w:overflowPunct w:val="0"/>
              <w:spacing w:before="9"/>
              <w:ind w:left="0"/>
              <w:rPr>
                <w:sz w:val="14"/>
                <w:szCs w:val="14"/>
              </w:rPr>
            </w:pPr>
          </w:p>
          <w:p w:rsidR="00A4518B" w:rsidRPr="00891DE9" w:rsidRDefault="00A4518B" w:rsidP="00A4518B">
            <w:pPr>
              <w:pStyle w:val="TableParagraph"/>
              <w:kinsoku w:val="0"/>
              <w:overflowPunct w:val="0"/>
              <w:ind w:left="548"/>
              <w:rPr>
                <w:i/>
                <w:iCs/>
                <w:sz w:val="18"/>
                <w:szCs w:val="18"/>
              </w:rPr>
            </w:pPr>
            <w:r w:rsidRPr="00891DE9">
              <w:rPr>
                <w:i/>
                <w:iCs/>
                <w:sz w:val="18"/>
                <w:szCs w:val="18"/>
              </w:rPr>
              <w:t>Должность и ФИО сотрудника, принявшего решение</w:t>
            </w:r>
          </w:p>
        </w:tc>
        <w:tc>
          <w:tcPr>
            <w:tcW w:w="3910" w:type="dxa"/>
            <w:tcBorders>
              <w:top w:val="single" w:sz="4" w:space="0" w:color="000000"/>
              <w:left w:val="single" w:sz="4" w:space="0" w:color="000000"/>
              <w:bottom w:val="single" w:sz="4" w:space="0" w:color="000000"/>
              <w:right w:val="single" w:sz="4" w:space="0" w:color="000000"/>
            </w:tcBorders>
            <w:vAlign w:val="center"/>
          </w:tcPr>
          <w:p w:rsidR="00A4518B" w:rsidRPr="00891DE9" w:rsidRDefault="00A4518B" w:rsidP="00623727">
            <w:pPr>
              <w:pStyle w:val="TableParagraph"/>
              <w:tabs>
                <w:tab w:val="left" w:pos="4335"/>
              </w:tabs>
              <w:kinsoku w:val="0"/>
              <w:overflowPunct w:val="0"/>
              <w:ind w:left="0" w:firstLine="83"/>
              <w:jc w:val="center"/>
              <w:rPr>
                <w:sz w:val="22"/>
                <w:szCs w:val="22"/>
              </w:rPr>
            </w:pPr>
            <w:r w:rsidRPr="00891DE9">
              <w:rPr>
                <w:sz w:val="22"/>
                <w:szCs w:val="22"/>
              </w:rPr>
              <w:t>Сведения об электронной подписи</w:t>
            </w:r>
          </w:p>
        </w:tc>
      </w:tr>
    </w:tbl>
    <w:p w:rsidR="00A4518B" w:rsidRPr="00891DE9" w:rsidRDefault="000E41F6"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r w:rsidRPr="00891DE9">
        <w:rPr>
          <w:rFonts w:ascii="Times New Roman" w:hAnsi="Times New Roman" w:cs="Times New Roman"/>
          <w:bCs/>
          <w:sz w:val="28"/>
          <w:szCs w:val="28"/>
        </w:rPr>
        <w:t>__________________</w:t>
      </w:r>
      <w:r w:rsidR="00A4518B" w:rsidRPr="00891DE9">
        <w:rPr>
          <w:rFonts w:ascii="Times New Roman" w:hAnsi="Times New Roman" w:cs="Times New Roman"/>
          <w:bCs/>
          <w:sz w:val="28"/>
          <w:szCs w:val="28"/>
        </w:rPr>
        <w:t>_____________________</w:t>
      </w: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tbl>
      <w:tblPr>
        <w:tblStyle w:val="a3"/>
        <w:tblW w:w="0" w:type="auto"/>
        <w:tblInd w:w="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DF0C9A" w:rsidRPr="00891DE9" w:rsidTr="00DF0C9A">
        <w:tc>
          <w:tcPr>
            <w:tcW w:w="4934" w:type="dxa"/>
          </w:tcPr>
          <w:p w:rsidR="00DF0C9A" w:rsidRPr="00891DE9" w:rsidRDefault="00DF0C9A" w:rsidP="00623727">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lastRenderedPageBreak/>
              <w:t xml:space="preserve">Приложение № </w:t>
            </w:r>
            <w:r w:rsidR="00623727" w:rsidRPr="00891DE9">
              <w:rPr>
                <w:rFonts w:ascii="Times New Roman" w:hAnsi="Times New Roman" w:cs="Times New Roman"/>
                <w:sz w:val="24"/>
                <w:szCs w:val="24"/>
              </w:rPr>
              <w:t>3</w:t>
            </w:r>
            <w:r w:rsidRPr="00891DE9">
              <w:rPr>
                <w:rFonts w:ascii="Times New Roman" w:hAnsi="Times New Roman" w:cs="Times New Roman"/>
                <w:sz w:val="24"/>
                <w:szCs w:val="24"/>
              </w:rPr>
              <w:t xml:space="preserve">  </w:t>
            </w:r>
          </w:p>
        </w:tc>
      </w:tr>
      <w:tr w:rsidR="00DF0C9A" w:rsidRPr="00891DE9" w:rsidTr="00DF0C9A">
        <w:tc>
          <w:tcPr>
            <w:tcW w:w="4934" w:type="dxa"/>
          </w:tcPr>
          <w:p w:rsidR="00DF0C9A" w:rsidRPr="00891DE9" w:rsidRDefault="00DF0C9A" w:rsidP="003C4CE4">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295D76" w:rsidRPr="00891DE9" w:rsidRDefault="00295D76" w:rsidP="000E41F6">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Cs/>
          <w:sz w:val="28"/>
          <w:szCs w:val="28"/>
        </w:rPr>
      </w:pPr>
    </w:p>
    <w:p w:rsidR="000E41F6" w:rsidRPr="00891DE9" w:rsidRDefault="000E41F6" w:rsidP="00295D76">
      <w:pPr>
        <w:pStyle w:val="1"/>
        <w:kinsoku w:val="0"/>
        <w:overflowPunct w:val="0"/>
        <w:spacing w:before="1" w:line="322" w:lineRule="exact"/>
        <w:ind w:left="398" w:right="229"/>
        <w:jc w:val="right"/>
        <w:rPr>
          <w:b w:val="0"/>
        </w:rPr>
      </w:pPr>
    </w:p>
    <w:p w:rsidR="00295D76" w:rsidRPr="00891DE9" w:rsidRDefault="00295D76" w:rsidP="00295D76">
      <w:pPr>
        <w:pStyle w:val="1"/>
        <w:kinsoku w:val="0"/>
        <w:overflowPunct w:val="0"/>
        <w:spacing w:before="1" w:line="322" w:lineRule="exact"/>
        <w:ind w:left="398" w:right="229"/>
        <w:jc w:val="right"/>
        <w:rPr>
          <w:b w:val="0"/>
        </w:rPr>
      </w:pPr>
      <w:r w:rsidRPr="00891DE9">
        <w:rPr>
          <w:b w:val="0"/>
        </w:rPr>
        <w:t>ФОРМА</w:t>
      </w:r>
    </w:p>
    <w:p w:rsidR="00295D76" w:rsidRPr="00891DE9" w:rsidRDefault="00295D76" w:rsidP="00295D76">
      <w:pPr>
        <w:rPr>
          <w:sz w:val="4"/>
          <w:lang w:eastAsia="ru-RU"/>
        </w:rPr>
      </w:pPr>
    </w:p>
    <w:p w:rsidR="000E41F6" w:rsidRPr="00891DE9" w:rsidRDefault="00295D76" w:rsidP="00295D76">
      <w:pPr>
        <w:pStyle w:val="a4"/>
        <w:kinsoku w:val="0"/>
        <w:overflowPunct w:val="0"/>
        <w:ind w:left="0"/>
        <w:jc w:val="center"/>
        <w:rPr>
          <w:b/>
          <w:bCs/>
          <w:sz w:val="24"/>
        </w:rPr>
      </w:pPr>
      <w:r w:rsidRPr="00891DE9">
        <w:rPr>
          <w:b/>
          <w:bCs/>
          <w:sz w:val="24"/>
        </w:rPr>
        <w:t xml:space="preserve">Комитет по управлению образованием администрации </w:t>
      </w:r>
    </w:p>
    <w:p w:rsidR="00295D76" w:rsidRPr="00891DE9" w:rsidRDefault="00295D76" w:rsidP="00295D76">
      <w:pPr>
        <w:pStyle w:val="a4"/>
        <w:kinsoku w:val="0"/>
        <w:overflowPunct w:val="0"/>
        <w:ind w:left="0"/>
        <w:jc w:val="center"/>
        <w:rPr>
          <w:i/>
          <w:iCs/>
          <w:sz w:val="16"/>
          <w:szCs w:val="18"/>
        </w:rPr>
      </w:pPr>
      <w:r w:rsidRPr="00891DE9">
        <w:rPr>
          <w:b/>
          <w:bCs/>
          <w:sz w:val="24"/>
        </w:rPr>
        <w:t>Краснокаменского муниципального округа Забайкальского края</w:t>
      </w:r>
    </w:p>
    <w:p w:rsidR="00295D76" w:rsidRPr="00891DE9" w:rsidRDefault="00295D76" w:rsidP="00295D76">
      <w:pPr>
        <w:pStyle w:val="a4"/>
        <w:kinsoku w:val="0"/>
        <w:overflowPunct w:val="0"/>
        <w:spacing w:before="10"/>
        <w:ind w:left="0"/>
        <w:jc w:val="left"/>
        <w:rPr>
          <w:i/>
          <w:iCs/>
          <w:sz w:val="24"/>
          <w:szCs w:val="18"/>
          <w:vertAlign w:val="superscript"/>
        </w:rPr>
      </w:pPr>
    </w:p>
    <w:p w:rsidR="00295D76" w:rsidRPr="00891DE9" w:rsidRDefault="00295D76" w:rsidP="00295D76">
      <w:pPr>
        <w:pStyle w:val="a4"/>
        <w:kinsoku w:val="0"/>
        <w:overflowPunct w:val="0"/>
        <w:spacing w:before="3"/>
        <w:ind w:left="0"/>
        <w:jc w:val="left"/>
        <w:rPr>
          <w:i/>
          <w:iCs/>
          <w:sz w:val="12"/>
          <w:szCs w:val="12"/>
        </w:rPr>
      </w:pPr>
    </w:p>
    <w:p w:rsidR="00295D76" w:rsidRPr="00891DE9" w:rsidRDefault="00295D76" w:rsidP="00295D76">
      <w:pPr>
        <w:pStyle w:val="a4"/>
        <w:tabs>
          <w:tab w:val="left" w:pos="9518"/>
        </w:tabs>
        <w:kinsoku w:val="0"/>
        <w:overflowPunct w:val="0"/>
        <w:spacing w:before="89"/>
        <w:ind w:left="6981"/>
        <w:jc w:val="left"/>
      </w:pPr>
      <w:r w:rsidRPr="00891DE9">
        <w:t>Кому:</w:t>
      </w:r>
      <w:r w:rsidRPr="00891DE9">
        <w:rPr>
          <w:u w:val="single"/>
        </w:rPr>
        <w:tab/>
      </w:r>
    </w:p>
    <w:p w:rsidR="00295D76" w:rsidRPr="00891DE9" w:rsidRDefault="00295D76" w:rsidP="00295D76">
      <w:pPr>
        <w:pStyle w:val="a4"/>
        <w:kinsoku w:val="0"/>
        <w:overflowPunct w:val="0"/>
        <w:spacing w:before="10"/>
        <w:ind w:left="0"/>
        <w:jc w:val="left"/>
        <w:rPr>
          <w:sz w:val="21"/>
          <w:szCs w:val="21"/>
        </w:rPr>
      </w:pPr>
    </w:p>
    <w:p w:rsidR="00295D76" w:rsidRPr="00891DE9" w:rsidRDefault="00295D76" w:rsidP="00295D76">
      <w:pPr>
        <w:pStyle w:val="a4"/>
        <w:kinsoku w:val="0"/>
        <w:overflowPunct w:val="0"/>
        <w:spacing w:before="89" w:line="322" w:lineRule="exact"/>
        <w:ind w:left="391" w:right="229"/>
        <w:jc w:val="center"/>
      </w:pPr>
      <w:r w:rsidRPr="00891DE9">
        <w:t>РЕШЕНИЕ</w:t>
      </w:r>
    </w:p>
    <w:p w:rsidR="00295D76" w:rsidRPr="00891DE9" w:rsidRDefault="00295D76" w:rsidP="00295D76">
      <w:pPr>
        <w:pStyle w:val="a4"/>
        <w:kinsoku w:val="0"/>
        <w:overflowPunct w:val="0"/>
        <w:spacing w:line="322" w:lineRule="exact"/>
        <w:ind w:left="384" w:right="-1"/>
        <w:jc w:val="center"/>
      </w:pPr>
      <w:r w:rsidRPr="00891DE9">
        <w:t>об отказе в предоставлении муниципальной услуги</w:t>
      </w:r>
    </w:p>
    <w:p w:rsidR="00295D76" w:rsidRPr="00891DE9" w:rsidRDefault="002B1934" w:rsidP="00295D76">
      <w:pPr>
        <w:pStyle w:val="a4"/>
        <w:kinsoku w:val="0"/>
        <w:overflowPunct w:val="0"/>
        <w:ind w:left="392" w:right="-1"/>
        <w:jc w:val="center"/>
      </w:pPr>
      <w:r>
        <w:t>«</w:t>
      </w:r>
      <w:r w:rsidR="00295D76" w:rsidRPr="00891DE9">
        <w:t>Организация отдыха и оздоровления детей в каникулярное время</w:t>
      </w:r>
      <w:r>
        <w:t>»</w:t>
      </w:r>
    </w:p>
    <w:p w:rsidR="00295D76" w:rsidRPr="00891DE9" w:rsidRDefault="00295D76" w:rsidP="00295D76">
      <w:pPr>
        <w:pStyle w:val="a4"/>
        <w:kinsoku w:val="0"/>
        <w:overflowPunct w:val="0"/>
        <w:ind w:left="0" w:right="-1"/>
        <w:jc w:val="left"/>
        <w:rPr>
          <w:sz w:val="20"/>
          <w:szCs w:val="20"/>
        </w:rPr>
      </w:pPr>
    </w:p>
    <w:p w:rsidR="00295D76" w:rsidRPr="00891DE9" w:rsidRDefault="00295D76" w:rsidP="00295D76">
      <w:pPr>
        <w:pStyle w:val="a4"/>
        <w:kinsoku w:val="0"/>
        <w:overflowPunct w:val="0"/>
        <w:ind w:left="0" w:right="-1"/>
        <w:jc w:val="left"/>
        <w:rPr>
          <w:sz w:val="20"/>
          <w:szCs w:val="20"/>
        </w:rPr>
      </w:pPr>
    </w:p>
    <w:p w:rsidR="00295D76" w:rsidRPr="00891DE9" w:rsidRDefault="00295D76" w:rsidP="00295D76">
      <w:pPr>
        <w:pStyle w:val="a4"/>
        <w:kinsoku w:val="0"/>
        <w:overflowPunct w:val="0"/>
        <w:spacing w:before="1"/>
        <w:ind w:left="0" w:right="-1"/>
        <w:jc w:val="left"/>
        <w:rPr>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4623"/>
        <w:gridCol w:w="4767"/>
      </w:tblGrid>
      <w:tr w:rsidR="00295D76" w:rsidRPr="00891DE9" w:rsidTr="00791733">
        <w:trPr>
          <w:trHeight w:val="310"/>
        </w:trPr>
        <w:tc>
          <w:tcPr>
            <w:tcW w:w="4623" w:type="dxa"/>
            <w:tcBorders>
              <w:top w:val="none" w:sz="6" w:space="0" w:color="auto"/>
              <w:left w:val="none" w:sz="6" w:space="0" w:color="auto"/>
              <w:bottom w:val="none" w:sz="6" w:space="0" w:color="auto"/>
              <w:right w:val="none" w:sz="6" w:space="0" w:color="auto"/>
            </w:tcBorders>
          </w:tcPr>
          <w:p w:rsidR="00295D76" w:rsidRPr="00891DE9" w:rsidRDefault="00295D76" w:rsidP="00791733">
            <w:pPr>
              <w:pStyle w:val="TableParagraph"/>
              <w:tabs>
                <w:tab w:val="left" w:pos="2278"/>
              </w:tabs>
              <w:kinsoku w:val="0"/>
              <w:overflowPunct w:val="0"/>
              <w:spacing w:line="291" w:lineRule="exact"/>
              <w:ind w:left="0" w:right="-1"/>
              <w:rPr>
                <w:sz w:val="28"/>
                <w:szCs w:val="28"/>
              </w:rPr>
            </w:pPr>
            <w:r w:rsidRPr="00891DE9">
              <w:rPr>
                <w:sz w:val="28"/>
                <w:szCs w:val="28"/>
              </w:rPr>
              <w:t>от</w:t>
            </w:r>
            <w:r w:rsidRPr="00891DE9">
              <w:rPr>
                <w:sz w:val="28"/>
                <w:szCs w:val="28"/>
                <w:u w:val="single"/>
              </w:rPr>
              <w:tab/>
            </w:r>
          </w:p>
        </w:tc>
        <w:tc>
          <w:tcPr>
            <w:tcW w:w="4767" w:type="dxa"/>
            <w:tcBorders>
              <w:top w:val="none" w:sz="6" w:space="0" w:color="auto"/>
              <w:left w:val="none" w:sz="6" w:space="0" w:color="auto"/>
              <w:bottom w:val="none" w:sz="6" w:space="0" w:color="auto"/>
              <w:right w:val="none" w:sz="6" w:space="0" w:color="auto"/>
            </w:tcBorders>
          </w:tcPr>
          <w:p w:rsidR="00295D76" w:rsidRPr="00891DE9" w:rsidRDefault="00295D76" w:rsidP="000E41F6">
            <w:pPr>
              <w:pStyle w:val="TableParagraph"/>
              <w:tabs>
                <w:tab w:val="left" w:pos="4631"/>
              </w:tabs>
              <w:kinsoku w:val="0"/>
              <w:overflowPunct w:val="0"/>
              <w:spacing w:line="291" w:lineRule="exact"/>
              <w:ind w:left="2068" w:right="-1"/>
              <w:rPr>
                <w:sz w:val="28"/>
                <w:szCs w:val="28"/>
              </w:rPr>
            </w:pPr>
            <w:r w:rsidRPr="00891DE9">
              <w:rPr>
                <w:sz w:val="28"/>
                <w:szCs w:val="28"/>
              </w:rPr>
              <w:t xml:space="preserve">№ </w:t>
            </w:r>
            <w:r w:rsidRPr="00891DE9">
              <w:rPr>
                <w:sz w:val="28"/>
                <w:szCs w:val="28"/>
                <w:u w:val="single"/>
              </w:rPr>
              <w:tab/>
            </w:r>
          </w:p>
        </w:tc>
      </w:tr>
    </w:tbl>
    <w:p w:rsidR="00295D76" w:rsidRPr="00891DE9" w:rsidRDefault="00295D76" w:rsidP="00295D76">
      <w:pPr>
        <w:pStyle w:val="a4"/>
        <w:kinsoku w:val="0"/>
        <w:overflowPunct w:val="0"/>
        <w:spacing w:before="3"/>
        <w:ind w:left="0" w:right="-1"/>
        <w:jc w:val="left"/>
        <w:rPr>
          <w:sz w:val="20"/>
          <w:szCs w:val="20"/>
        </w:rPr>
      </w:pPr>
    </w:p>
    <w:p w:rsidR="00295D76" w:rsidRPr="00891DE9" w:rsidRDefault="00295D76" w:rsidP="000E41F6">
      <w:pPr>
        <w:pStyle w:val="a4"/>
        <w:tabs>
          <w:tab w:val="left" w:pos="6241"/>
          <w:tab w:val="left" w:pos="7634"/>
          <w:tab w:val="left" w:pos="8016"/>
        </w:tabs>
        <w:kinsoku w:val="0"/>
        <w:overflowPunct w:val="0"/>
        <w:spacing w:before="89"/>
        <w:ind w:left="0" w:right="-1" w:firstLine="993"/>
        <w:rPr>
          <w:u w:val="single"/>
        </w:rPr>
      </w:pPr>
      <w:r w:rsidRPr="00891DE9">
        <w:t xml:space="preserve">Рассмотрев Ваше заявление от </w:t>
      </w:r>
      <w:r w:rsidRPr="00891DE9">
        <w:rPr>
          <w:u w:val="single"/>
        </w:rPr>
        <w:tab/>
      </w:r>
      <w:r w:rsidRPr="00891DE9">
        <w:t>№___________________</w:t>
      </w:r>
      <w:r w:rsidRPr="00891DE9">
        <w:rPr>
          <w:u w:val="single"/>
        </w:rPr>
        <w:tab/>
      </w:r>
      <w:r w:rsidRPr="00891DE9">
        <w:t>и представленные Вами документы, руководствуясь _______________________________________</w:t>
      </w:r>
    </w:p>
    <w:p w:rsidR="00295D76" w:rsidRPr="00891DE9" w:rsidRDefault="00295D76" w:rsidP="00295D76">
      <w:pPr>
        <w:pStyle w:val="a4"/>
        <w:tabs>
          <w:tab w:val="left" w:pos="6241"/>
          <w:tab w:val="left" w:pos="7634"/>
          <w:tab w:val="left" w:pos="8016"/>
        </w:tabs>
        <w:kinsoku w:val="0"/>
        <w:overflowPunct w:val="0"/>
        <w:spacing w:before="89"/>
        <w:ind w:left="0" w:right="-1"/>
      </w:pPr>
      <w:r w:rsidRPr="00891DE9">
        <w:t>уполномоченным органом</w:t>
      </w:r>
      <w:r w:rsidR="000E41F6" w:rsidRPr="00891DE9">
        <w:t xml:space="preserve"> Комитетом по управлению образованием</w:t>
      </w:r>
    </w:p>
    <w:p w:rsidR="00295D76" w:rsidRPr="00891DE9" w:rsidRDefault="00295D76" w:rsidP="00295D76">
      <w:pPr>
        <w:pStyle w:val="a4"/>
        <w:kinsoku w:val="0"/>
        <w:overflowPunct w:val="0"/>
        <w:spacing w:before="49" w:line="206" w:lineRule="exact"/>
        <w:ind w:left="0" w:right="-1"/>
        <w:jc w:val="center"/>
        <w:rPr>
          <w:i/>
          <w:iCs/>
          <w:sz w:val="18"/>
          <w:szCs w:val="18"/>
        </w:rPr>
      </w:pPr>
      <w:r w:rsidRPr="00891DE9">
        <w:rPr>
          <w:sz w:val="25"/>
          <w:szCs w:val="25"/>
        </w:rPr>
        <w:t xml:space="preserve">                            </w:t>
      </w:r>
      <w:r w:rsidRPr="00891DE9">
        <w:rPr>
          <w:i/>
          <w:iCs/>
          <w:sz w:val="18"/>
          <w:szCs w:val="18"/>
        </w:rPr>
        <w:t>наименование Комитета</w:t>
      </w:r>
    </w:p>
    <w:p w:rsidR="00295D76" w:rsidRPr="00891DE9" w:rsidRDefault="00295D76" w:rsidP="00295D76">
      <w:pPr>
        <w:pStyle w:val="a4"/>
        <w:kinsoku w:val="0"/>
        <w:overflowPunct w:val="0"/>
        <w:spacing w:line="320" w:lineRule="exact"/>
        <w:ind w:left="0" w:right="-1"/>
      </w:pPr>
      <w:r w:rsidRPr="00891DE9">
        <w:t xml:space="preserve">принято решение об отказе в предоставлении Вам </w:t>
      </w:r>
      <w:r w:rsidRPr="00891DE9">
        <w:rPr>
          <w:i/>
          <w:iCs/>
        </w:rPr>
        <w:t>путевки в организацию отдыха детей и их оздоровления</w:t>
      </w:r>
      <w:r w:rsidRPr="00891DE9">
        <w:t>:</w:t>
      </w:r>
    </w:p>
    <w:p w:rsidR="00295D76" w:rsidRPr="00891DE9" w:rsidRDefault="00295D76" w:rsidP="00295D76">
      <w:pPr>
        <w:pStyle w:val="a4"/>
        <w:tabs>
          <w:tab w:val="left" w:pos="10101"/>
        </w:tabs>
        <w:kinsoku w:val="0"/>
        <w:overflowPunct w:val="0"/>
        <w:spacing w:line="317" w:lineRule="exact"/>
        <w:ind w:left="0" w:right="-1"/>
        <w:jc w:val="center"/>
      </w:pPr>
      <w:r w:rsidRPr="00891DE9">
        <w:rPr>
          <w:u w:val="single"/>
        </w:rPr>
        <w:t>__________________________________________________________________</w:t>
      </w:r>
      <w:r w:rsidRPr="00891DE9">
        <w:t>,</w:t>
      </w:r>
    </w:p>
    <w:p w:rsidR="00295D76" w:rsidRPr="00891DE9" w:rsidRDefault="00295D76" w:rsidP="00295D76">
      <w:pPr>
        <w:pStyle w:val="a4"/>
        <w:kinsoku w:val="0"/>
        <w:overflowPunct w:val="0"/>
        <w:spacing w:before="2" w:line="206" w:lineRule="exact"/>
        <w:ind w:left="0" w:right="-1"/>
        <w:jc w:val="center"/>
        <w:rPr>
          <w:i/>
          <w:iCs/>
          <w:sz w:val="18"/>
          <w:szCs w:val="18"/>
        </w:rPr>
      </w:pPr>
      <w:r w:rsidRPr="00891DE9">
        <w:rPr>
          <w:i/>
          <w:iCs/>
          <w:sz w:val="18"/>
          <w:szCs w:val="18"/>
        </w:rPr>
        <w:t>Указать ФИО и дату рождения заявителя, ребенка</w:t>
      </w:r>
    </w:p>
    <w:p w:rsidR="00295D76" w:rsidRPr="00891DE9" w:rsidRDefault="00295D76" w:rsidP="00295D76">
      <w:pPr>
        <w:pStyle w:val="a4"/>
        <w:kinsoku w:val="0"/>
        <w:overflowPunct w:val="0"/>
        <w:spacing w:line="321" w:lineRule="exact"/>
        <w:ind w:left="0" w:right="-1"/>
        <w:jc w:val="left"/>
      </w:pPr>
      <w:r w:rsidRPr="00891DE9">
        <w:t>По следующим основаниям:</w:t>
      </w:r>
    </w:p>
    <w:tbl>
      <w:tblPr>
        <w:tblW w:w="9356" w:type="dxa"/>
        <w:tblInd w:w="5" w:type="dxa"/>
        <w:tblLayout w:type="fixed"/>
        <w:tblCellMar>
          <w:left w:w="0" w:type="dxa"/>
          <w:right w:w="0" w:type="dxa"/>
        </w:tblCellMar>
        <w:tblLook w:val="0000" w:firstRow="0" w:lastRow="0" w:firstColumn="0" w:lastColumn="0" w:noHBand="0" w:noVBand="0"/>
      </w:tblPr>
      <w:tblGrid>
        <w:gridCol w:w="1874"/>
        <w:gridCol w:w="4112"/>
        <w:gridCol w:w="3370"/>
      </w:tblGrid>
      <w:tr w:rsidR="00295D76" w:rsidRPr="00891DE9" w:rsidTr="00791733">
        <w:trPr>
          <w:trHeight w:val="1513"/>
        </w:trPr>
        <w:tc>
          <w:tcPr>
            <w:tcW w:w="1874" w:type="dxa"/>
            <w:tcBorders>
              <w:top w:val="single" w:sz="4" w:space="0" w:color="000000"/>
              <w:left w:val="single" w:sz="4" w:space="0" w:color="000000"/>
              <w:bottom w:val="single" w:sz="4" w:space="0" w:color="000000"/>
              <w:right w:val="single" w:sz="4" w:space="0" w:color="000000"/>
            </w:tcBorders>
          </w:tcPr>
          <w:p w:rsidR="00295D76" w:rsidRPr="00891DE9" w:rsidRDefault="00295D76" w:rsidP="00791733">
            <w:pPr>
              <w:pStyle w:val="TableParagraph"/>
              <w:kinsoku w:val="0"/>
              <w:overflowPunct w:val="0"/>
              <w:spacing w:before="96"/>
              <w:ind w:left="62" w:right="-1"/>
              <w:jc w:val="center"/>
            </w:pPr>
            <w:r w:rsidRPr="00891DE9">
              <w:t>№ пункта</w:t>
            </w:r>
          </w:p>
          <w:p w:rsidR="00295D76" w:rsidRPr="00891DE9" w:rsidRDefault="00295D76" w:rsidP="00791733">
            <w:pPr>
              <w:pStyle w:val="TableParagraph"/>
              <w:kinsoku w:val="0"/>
              <w:overflowPunct w:val="0"/>
              <w:spacing w:line="242" w:lineRule="auto"/>
              <w:ind w:left="62" w:right="-1"/>
              <w:jc w:val="center"/>
            </w:pPr>
            <w:r w:rsidRPr="00891DE9">
              <w:t>Административ-ного</w:t>
            </w:r>
          </w:p>
          <w:p w:rsidR="00295D76" w:rsidRPr="00891DE9" w:rsidRDefault="00295D76" w:rsidP="00791733">
            <w:pPr>
              <w:pStyle w:val="TableParagraph"/>
              <w:kinsoku w:val="0"/>
              <w:overflowPunct w:val="0"/>
              <w:spacing w:line="317" w:lineRule="exact"/>
              <w:ind w:left="62" w:right="-1"/>
              <w:jc w:val="center"/>
            </w:pPr>
            <w:r w:rsidRPr="00891DE9">
              <w:t>регламента</w:t>
            </w:r>
          </w:p>
        </w:tc>
        <w:tc>
          <w:tcPr>
            <w:tcW w:w="4112" w:type="dxa"/>
            <w:tcBorders>
              <w:top w:val="single" w:sz="4" w:space="0" w:color="000000"/>
              <w:left w:val="single" w:sz="4" w:space="0" w:color="000000"/>
              <w:bottom w:val="single" w:sz="4" w:space="0" w:color="000000"/>
              <w:right w:val="single" w:sz="4" w:space="0" w:color="000000"/>
            </w:tcBorders>
          </w:tcPr>
          <w:p w:rsidR="00295D76" w:rsidRPr="00891DE9" w:rsidRDefault="00295D76" w:rsidP="00791733">
            <w:pPr>
              <w:pStyle w:val="TableParagraph"/>
              <w:kinsoku w:val="0"/>
              <w:overflowPunct w:val="0"/>
              <w:spacing w:before="96"/>
              <w:ind w:left="61" w:right="-1"/>
              <w:jc w:val="center"/>
            </w:pPr>
            <w:r w:rsidRPr="00891DE9">
              <w:t xml:space="preserve">Наименование основания для отказа </w:t>
            </w:r>
          </w:p>
          <w:p w:rsidR="00295D76" w:rsidRPr="00891DE9" w:rsidRDefault="00295D76" w:rsidP="00791733">
            <w:pPr>
              <w:pStyle w:val="TableParagraph"/>
              <w:kinsoku w:val="0"/>
              <w:overflowPunct w:val="0"/>
              <w:spacing w:before="96"/>
              <w:ind w:left="61" w:right="-1"/>
              <w:jc w:val="center"/>
            </w:pPr>
            <w:r w:rsidRPr="00891DE9">
              <w:t>в соответствии с единым стандартом</w:t>
            </w:r>
          </w:p>
        </w:tc>
        <w:tc>
          <w:tcPr>
            <w:tcW w:w="3370" w:type="dxa"/>
            <w:tcBorders>
              <w:top w:val="single" w:sz="4" w:space="0" w:color="000000"/>
              <w:left w:val="single" w:sz="4" w:space="0" w:color="000000"/>
              <w:bottom w:val="single" w:sz="4" w:space="0" w:color="000000"/>
              <w:right w:val="single" w:sz="4" w:space="0" w:color="000000"/>
            </w:tcBorders>
          </w:tcPr>
          <w:p w:rsidR="00295D76" w:rsidRPr="00891DE9" w:rsidRDefault="00295D76" w:rsidP="00791733">
            <w:pPr>
              <w:pStyle w:val="TableParagraph"/>
              <w:kinsoku w:val="0"/>
              <w:overflowPunct w:val="0"/>
              <w:spacing w:before="96"/>
              <w:ind w:left="62" w:right="-1"/>
              <w:jc w:val="center"/>
            </w:pPr>
            <w:r w:rsidRPr="00891DE9">
              <w:t>Разъяснение причин отказа в предоставлении услуги</w:t>
            </w:r>
          </w:p>
        </w:tc>
      </w:tr>
      <w:tr w:rsidR="00295D76" w:rsidRPr="00891DE9" w:rsidTr="00791733">
        <w:trPr>
          <w:trHeight w:val="983"/>
        </w:trPr>
        <w:tc>
          <w:tcPr>
            <w:tcW w:w="1874" w:type="dxa"/>
            <w:tcBorders>
              <w:top w:val="single" w:sz="4" w:space="0" w:color="000000"/>
              <w:left w:val="single" w:sz="4" w:space="0" w:color="000000"/>
              <w:bottom w:val="single" w:sz="4" w:space="0" w:color="auto"/>
              <w:right w:val="single" w:sz="4" w:space="0" w:color="000000"/>
            </w:tcBorders>
          </w:tcPr>
          <w:p w:rsidR="00295D76" w:rsidRPr="00891DE9" w:rsidRDefault="00295D76" w:rsidP="00791733">
            <w:pPr>
              <w:pStyle w:val="TableParagraph"/>
              <w:kinsoku w:val="0"/>
              <w:overflowPunct w:val="0"/>
              <w:spacing w:before="96"/>
              <w:ind w:left="62" w:right="-1"/>
            </w:pPr>
            <w:r w:rsidRPr="00891DE9">
              <w:t>2.13</w:t>
            </w:r>
          </w:p>
        </w:tc>
        <w:tc>
          <w:tcPr>
            <w:tcW w:w="4112" w:type="dxa"/>
            <w:tcBorders>
              <w:top w:val="single" w:sz="4" w:space="0" w:color="000000"/>
              <w:left w:val="single" w:sz="4" w:space="0" w:color="000000"/>
              <w:bottom w:val="single" w:sz="4" w:space="0" w:color="auto"/>
              <w:right w:val="single" w:sz="4" w:space="0" w:color="000000"/>
            </w:tcBorders>
          </w:tcPr>
          <w:p w:rsidR="00295D76" w:rsidRPr="00891DE9" w:rsidRDefault="00295D76" w:rsidP="00791733">
            <w:pPr>
              <w:pStyle w:val="TableParagraph"/>
              <w:kinsoku w:val="0"/>
              <w:overflowPunct w:val="0"/>
              <w:spacing w:before="96" w:line="276" w:lineRule="auto"/>
              <w:ind w:left="61" w:right="174"/>
              <w:jc w:val="both"/>
            </w:pPr>
            <w:r w:rsidRPr="00891DE9">
              <w:t>Отсутствие оснований для предоставления муниципальной услуги</w:t>
            </w:r>
          </w:p>
        </w:tc>
        <w:tc>
          <w:tcPr>
            <w:tcW w:w="3370" w:type="dxa"/>
            <w:tcBorders>
              <w:top w:val="single" w:sz="4" w:space="0" w:color="000000"/>
              <w:left w:val="single" w:sz="4" w:space="0" w:color="000000"/>
              <w:bottom w:val="single" w:sz="4" w:space="0" w:color="auto"/>
              <w:right w:val="single" w:sz="4" w:space="0" w:color="000000"/>
            </w:tcBorders>
          </w:tcPr>
          <w:p w:rsidR="00295D76" w:rsidRPr="00891DE9" w:rsidRDefault="00295D76" w:rsidP="00791733">
            <w:pPr>
              <w:pStyle w:val="TableParagraph"/>
              <w:kinsoku w:val="0"/>
              <w:overflowPunct w:val="0"/>
              <w:ind w:left="0" w:right="-1"/>
            </w:pPr>
          </w:p>
        </w:tc>
      </w:tr>
      <w:tr w:rsidR="00295D76" w:rsidRPr="00891DE9" w:rsidTr="00791733">
        <w:trPr>
          <w:trHeight w:val="849"/>
        </w:trPr>
        <w:tc>
          <w:tcPr>
            <w:tcW w:w="1874" w:type="dxa"/>
            <w:tcBorders>
              <w:top w:val="single" w:sz="4" w:space="0" w:color="auto"/>
              <w:left w:val="single" w:sz="4" w:space="0" w:color="auto"/>
              <w:bottom w:val="single" w:sz="4" w:space="0" w:color="auto"/>
              <w:right w:val="single" w:sz="4" w:space="0" w:color="auto"/>
            </w:tcBorders>
          </w:tcPr>
          <w:p w:rsidR="00295D76" w:rsidRPr="00891DE9" w:rsidRDefault="00295D76" w:rsidP="00791733">
            <w:pPr>
              <w:pStyle w:val="TableParagraph"/>
              <w:kinsoku w:val="0"/>
              <w:overflowPunct w:val="0"/>
              <w:spacing w:before="96"/>
              <w:ind w:left="62" w:right="-1"/>
            </w:pPr>
            <w:r w:rsidRPr="00891DE9">
              <w:t>2.13</w:t>
            </w:r>
          </w:p>
        </w:tc>
        <w:tc>
          <w:tcPr>
            <w:tcW w:w="4112" w:type="dxa"/>
            <w:tcBorders>
              <w:top w:val="single" w:sz="4" w:space="0" w:color="auto"/>
              <w:left w:val="single" w:sz="4" w:space="0" w:color="auto"/>
              <w:bottom w:val="single" w:sz="4" w:space="0" w:color="auto"/>
              <w:right w:val="single" w:sz="4" w:space="0" w:color="auto"/>
            </w:tcBorders>
          </w:tcPr>
          <w:p w:rsidR="00295D76" w:rsidRPr="00891DE9" w:rsidRDefault="00295D76" w:rsidP="00791733">
            <w:pPr>
              <w:pStyle w:val="TableParagraph"/>
              <w:kinsoku w:val="0"/>
              <w:overflowPunct w:val="0"/>
              <w:spacing w:before="96"/>
              <w:ind w:left="61" w:right="-1"/>
            </w:pPr>
            <w:r w:rsidRPr="00891DE9">
              <w:t>Представление недостоверных сведений и документов</w:t>
            </w:r>
          </w:p>
        </w:tc>
        <w:tc>
          <w:tcPr>
            <w:tcW w:w="3370" w:type="dxa"/>
            <w:tcBorders>
              <w:top w:val="single" w:sz="4" w:space="0" w:color="auto"/>
              <w:left w:val="single" w:sz="4" w:space="0" w:color="auto"/>
              <w:bottom w:val="single" w:sz="4" w:space="0" w:color="auto"/>
              <w:right w:val="single" w:sz="4" w:space="0" w:color="auto"/>
            </w:tcBorders>
          </w:tcPr>
          <w:p w:rsidR="00295D76" w:rsidRPr="00891DE9" w:rsidRDefault="00295D76" w:rsidP="00791733">
            <w:pPr>
              <w:pStyle w:val="TableParagraph"/>
              <w:kinsoku w:val="0"/>
              <w:overflowPunct w:val="0"/>
              <w:ind w:left="0" w:right="-1"/>
            </w:pPr>
          </w:p>
        </w:tc>
      </w:tr>
    </w:tbl>
    <w:p w:rsidR="00295D76" w:rsidRPr="00891DE9" w:rsidRDefault="00295D76" w:rsidP="00295D76">
      <w:pPr>
        <w:ind w:right="-1"/>
        <w:rPr>
          <w:sz w:val="28"/>
          <w:szCs w:val="28"/>
        </w:rPr>
        <w:sectPr w:rsidR="00295D76" w:rsidRPr="00891DE9" w:rsidSect="008E1BF8">
          <w:headerReference w:type="default" r:id="rId14"/>
          <w:headerReference w:type="first" r:id="rId15"/>
          <w:pgSz w:w="11910" w:h="16840"/>
          <w:pgMar w:top="1134" w:right="853" w:bottom="993" w:left="1560" w:header="425" w:footer="0" w:gutter="0"/>
          <w:pgNumType w:start="1"/>
          <w:cols w:space="720"/>
          <w:noEndnote/>
          <w:titlePg/>
          <w:docGrid w:linePitch="299"/>
        </w:sectPr>
      </w:pPr>
      <w:r w:rsidRPr="00891DE9">
        <w:rPr>
          <w:sz w:val="28"/>
          <w:szCs w:val="28"/>
        </w:rPr>
        <w:t xml:space="preserve">   </w:t>
      </w:r>
    </w:p>
    <w:p w:rsidR="00295D76" w:rsidRPr="00891DE9" w:rsidRDefault="00295D76" w:rsidP="00295D76">
      <w:pPr>
        <w:pStyle w:val="a4"/>
        <w:tabs>
          <w:tab w:val="left" w:pos="10164"/>
        </w:tabs>
        <w:kinsoku w:val="0"/>
        <w:overflowPunct w:val="0"/>
        <w:spacing w:before="89"/>
        <w:ind w:left="0"/>
        <w:jc w:val="left"/>
      </w:pPr>
      <w:r w:rsidRPr="00891DE9">
        <w:lastRenderedPageBreak/>
        <w:t xml:space="preserve">          Дополнительная информация:</w:t>
      </w:r>
    </w:p>
    <w:p w:rsidR="00295D76" w:rsidRPr="00891DE9" w:rsidRDefault="00295D76" w:rsidP="00295D76">
      <w:pPr>
        <w:pStyle w:val="a4"/>
        <w:kinsoku w:val="0"/>
        <w:overflowPunct w:val="0"/>
        <w:ind w:left="0" w:right="148" w:firstLine="709"/>
      </w:pPr>
      <w:r w:rsidRPr="00891DE9">
        <w:t>Вы вправе повторно обратиться в Комитет с заявлением о предоставлении муниципальной услуги после устранения указанных нарушений.</w:t>
      </w:r>
    </w:p>
    <w:p w:rsidR="00295D76" w:rsidRPr="00891DE9" w:rsidRDefault="00295D76" w:rsidP="00295D76">
      <w:pPr>
        <w:pStyle w:val="a4"/>
        <w:kinsoku w:val="0"/>
        <w:overflowPunct w:val="0"/>
        <w:spacing w:before="1"/>
        <w:ind w:left="0" w:right="151" w:firstLine="709"/>
      </w:pPr>
      <w:r w:rsidRPr="00891DE9">
        <w:t>Данный отказ может быть обжалован в досудебном порядке путем направления жалобы в Комитет, а также в судебном порядке.</w:t>
      </w:r>
    </w:p>
    <w:p w:rsidR="00295D76" w:rsidRPr="00891DE9" w:rsidRDefault="00295D76" w:rsidP="00295D76">
      <w:pPr>
        <w:pStyle w:val="a4"/>
        <w:kinsoku w:val="0"/>
        <w:overflowPunct w:val="0"/>
        <w:ind w:left="0"/>
        <w:jc w:val="left"/>
        <w:rPr>
          <w:sz w:val="20"/>
          <w:szCs w:val="20"/>
        </w:rPr>
      </w:pPr>
    </w:p>
    <w:p w:rsidR="00295D76" w:rsidRPr="00891DE9" w:rsidRDefault="00295D76" w:rsidP="00295D76">
      <w:pPr>
        <w:pStyle w:val="a4"/>
        <w:kinsoku w:val="0"/>
        <w:overflowPunct w:val="0"/>
        <w:spacing w:before="6"/>
        <w:ind w:left="0"/>
        <w:jc w:val="left"/>
      </w:pPr>
    </w:p>
    <w:tbl>
      <w:tblPr>
        <w:tblW w:w="9101" w:type="dxa"/>
        <w:tblInd w:w="113" w:type="dxa"/>
        <w:tblLayout w:type="fixed"/>
        <w:tblCellMar>
          <w:left w:w="0" w:type="dxa"/>
          <w:right w:w="0" w:type="dxa"/>
        </w:tblCellMar>
        <w:tblLook w:val="0000" w:firstRow="0" w:lastRow="0" w:firstColumn="0" w:lastColumn="0" w:noHBand="0" w:noVBand="0"/>
      </w:tblPr>
      <w:tblGrid>
        <w:gridCol w:w="5191"/>
        <w:gridCol w:w="3910"/>
      </w:tblGrid>
      <w:tr w:rsidR="00295D76" w:rsidRPr="00891DE9" w:rsidTr="00791733">
        <w:trPr>
          <w:trHeight w:val="825"/>
        </w:trPr>
        <w:tc>
          <w:tcPr>
            <w:tcW w:w="5191" w:type="dxa"/>
            <w:tcBorders>
              <w:top w:val="none" w:sz="6" w:space="0" w:color="auto"/>
              <w:left w:val="none" w:sz="6" w:space="0" w:color="auto"/>
              <w:bottom w:val="none" w:sz="6" w:space="0" w:color="auto"/>
              <w:right w:val="single" w:sz="4" w:space="0" w:color="000000"/>
            </w:tcBorders>
          </w:tcPr>
          <w:p w:rsidR="00295D76" w:rsidRPr="00891DE9" w:rsidRDefault="00295D76" w:rsidP="00791733">
            <w:pPr>
              <w:pStyle w:val="TableParagraph"/>
              <w:kinsoku w:val="0"/>
              <w:overflowPunct w:val="0"/>
              <w:spacing w:before="8"/>
              <w:ind w:left="0"/>
              <w:rPr>
                <w:sz w:val="20"/>
                <w:szCs w:val="20"/>
              </w:rPr>
            </w:pPr>
          </w:p>
          <w:p w:rsidR="00295D76" w:rsidRPr="00891DE9" w:rsidRDefault="00295D76" w:rsidP="00791733">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2365CC72" wp14:editId="1360EE69">
                      <wp:extent cx="2921000" cy="12700"/>
                      <wp:effectExtent l="0" t="0" r="12700" b="635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2700"/>
                                <a:chOff x="0" y="0"/>
                                <a:chExt cx="4600" cy="20"/>
                              </a:xfrm>
                            </wpg:grpSpPr>
                            <wps:wsp>
                              <wps:cNvPr id="19" name="Freeform 14"/>
                              <wps:cNvSpPr>
                                <a:spLocks/>
                              </wps:cNvSpPr>
                              <wps:spPr bwMode="auto">
                                <a:xfrm>
                                  <a:off x="0" y="7"/>
                                  <a:ext cx="4600" cy="1"/>
                                </a:xfrm>
                                <a:custGeom>
                                  <a:avLst/>
                                  <a:gdLst>
                                    <a:gd name="T0" fmla="*/ 0 w 4600"/>
                                    <a:gd name="T1" fmla="*/ 0 h 1"/>
                                    <a:gd name="T2" fmla="*/ 4599 w 4600"/>
                                    <a:gd name="T3" fmla="*/ 0 h 1"/>
                                  </a:gdLst>
                                  <a:ahLst/>
                                  <a:cxnLst>
                                    <a:cxn ang="0">
                                      <a:pos x="T0" y="T1"/>
                                    </a:cxn>
                                    <a:cxn ang="0">
                                      <a:pos x="T2" y="T3"/>
                                    </a:cxn>
                                  </a:cxnLst>
                                  <a:rect l="0" t="0" r="r" b="b"/>
                                  <a:pathLst>
                                    <a:path w="4600" h="1">
                                      <a:moveTo>
                                        <a:pt x="0" y="0"/>
                                      </a:moveTo>
                                      <a:lnTo>
                                        <a:pt x="4599" y="0"/>
                                      </a:lnTo>
                                    </a:path>
                                  </a:pathLst>
                                </a:custGeom>
                                <a:noFill/>
                                <a:ln w="9104">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386E890" id="Группа 16" o:spid="_x0000_s1026" style="width:230pt;height:1pt;mso-position-horizontal-relative:char;mso-position-vertical-relative:line" coordsize="4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">
                      <v:shape id="Freeform 14" o:spid="_x0000_s1027" style="position:absolute;top:7;width:4600;height:1;visibility:visible;mso-wrap-style:square;v-text-anchor:top" coordsize="4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6KsEA&#10;AADbAAAADwAAAGRycy9kb3ducmV2LnhtbERPTWsCMRC9C/6HMII3zSq0tavZRQRB6V60HnocNuMm&#10;7WaybFLd9tc3hUJv83ifsykH14ob9cF6VrCYZyCIa68tNwour/vZCkSIyBpbz6TgiwKUxXi0wVz7&#10;O5/odo6NSCEcclRgYuxyKUNtyGGY+444cVffO4wJ9o3UPd5TuGvlMssepUPLqcFgRztD9cf50yl4&#10;Y3uqXuyT4XdPVXXYHh++sVNqOhm2axCRhvgv/nMfdJr/DL+/p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eirBAAAA2wAAAA8AAAAAAAAAAAAAAAAAmAIAAGRycy9kb3du&#10;cmV2LnhtbFBLBQYAAAAABAAEAPUAAACGAwAAAAA=&#10;" path="m,l4599,e" filled="f" strokeweight=".25289mm">
                        <v:path arrowok="t" o:connecttype="custom" o:connectlocs="0,0;4599,0" o:connectangles="0,0"/>
                      </v:shape>
                      <w10:anchorlock/>
                    </v:group>
                  </w:pict>
                </mc:Fallback>
              </mc:AlternateContent>
            </w:r>
          </w:p>
          <w:p w:rsidR="00295D76" w:rsidRPr="00891DE9" w:rsidRDefault="00295D76" w:rsidP="00791733">
            <w:pPr>
              <w:pStyle w:val="TableParagraph"/>
              <w:kinsoku w:val="0"/>
              <w:overflowPunct w:val="0"/>
              <w:spacing w:before="9"/>
              <w:ind w:left="0"/>
              <w:rPr>
                <w:sz w:val="14"/>
                <w:szCs w:val="14"/>
              </w:rPr>
            </w:pPr>
          </w:p>
          <w:p w:rsidR="00295D76" w:rsidRPr="00891DE9" w:rsidRDefault="00295D76" w:rsidP="00791733">
            <w:pPr>
              <w:pStyle w:val="TableParagraph"/>
              <w:kinsoku w:val="0"/>
              <w:overflowPunct w:val="0"/>
              <w:ind w:left="548"/>
              <w:rPr>
                <w:i/>
                <w:iCs/>
                <w:sz w:val="18"/>
                <w:szCs w:val="18"/>
              </w:rPr>
            </w:pPr>
            <w:r w:rsidRPr="00891DE9">
              <w:rPr>
                <w:i/>
                <w:iCs/>
                <w:sz w:val="18"/>
                <w:szCs w:val="18"/>
              </w:rPr>
              <w:t>Должность и ФИО сотрудника, принявшего решение</w:t>
            </w:r>
          </w:p>
        </w:tc>
        <w:tc>
          <w:tcPr>
            <w:tcW w:w="3910" w:type="dxa"/>
            <w:tcBorders>
              <w:top w:val="single" w:sz="4" w:space="0" w:color="000000"/>
              <w:left w:val="single" w:sz="4" w:space="0" w:color="000000"/>
              <w:bottom w:val="single" w:sz="4" w:space="0" w:color="000000"/>
              <w:right w:val="single" w:sz="4" w:space="0" w:color="000000"/>
            </w:tcBorders>
            <w:vAlign w:val="center"/>
          </w:tcPr>
          <w:p w:rsidR="00295D76" w:rsidRPr="00891DE9" w:rsidRDefault="00295D76" w:rsidP="00791733">
            <w:pPr>
              <w:pStyle w:val="TableParagraph"/>
              <w:tabs>
                <w:tab w:val="left" w:pos="4335"/>
              </w:tabs>
              <w:kinsoku w:val="0"/>
              <w:overflowPunct w:val="0"/>
              <w:ind w:left="0" w:firstLine="83"/>
              <w:jc w:val="center"/>
              <w:rPr>
                <w:sz w:val="22"/>
                <w:szCs w:val="22"/>
              </w:rPr>
            </w:pPr>
            <w:r w:rsidRPr="00891DE9">
              <w:rPr>
                <w:sz w:val="22"/>
                <w:szCs w:val="22"/>
              </w:rPr>
              <w:t>Сведения об электронной подписи</w:t>
            </w:r>
          </w:p>
        </w:tc>
      </w:tr>
    </w:tbl>
    <w:p w:rsidR="00295D76" w:rsidRPr="00891DE9" w:rsidRDefault="00295D76" w:rsidP="00295D76">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p w:rsidR="00295D76" w:rsidRPr="00891DE9" w:rsidRDefault="000E41F6" w:rsidP="00295D76">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r w:rsidRPr="00891DE9">
        <w:rPr>
          <w:rFonts w:ascii="Times New Roman" w:hAnsi="Times New Roman" w:cs="Times New Roman"/>
          <w:bCs/>
          <w:sz w:val="28"/>
          <w:szCs w:val="28"/>
        </w:rPr>
        <w:t>___________________________</w:t>
      </w:r>
      <w:r w:rsidR="00295D76" w:rsidRPr="00891DE9">
        <w:rPr>
          <w:rFonts w:ascii="Times New Roman" w:hAnsi="Times New Roman" w:cs="Times New Roman"/>
          <w:bCs/>
          <w:sz w:val="28"/>
          <w:szCs w:val="28"/>
        </w:rPr>
        <w:t>_____________________</w:t>
      </w:r>
    </w:p>
    <w:p w:rsidR="00295D76" w:rsidRPr="00891DE9" w:rsidRDefault="00295D76" w:rsidP="00295D76">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p w:rsidR="00295D76" w:rsidRPr="00891DE9" w:rsidRDefault="00295D76" w:rsidP="00295D76">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0E41F6" w:rsidRPr="00891DE9" w:rsidRDefault="000E41F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tbl>
      <w:tblPr>
        <w:tblStyle w:val="a3"/>
        <w:tblW w:w="0" w:type="auto"/>
        <w:tblInd w:w="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0E41F6" w:rsidRPr="00891DE9" w:rsidTr="00791733">
        <w:tc>
          <w:tcPr>
            <w:tcW w:w="4934" w:type="dxa"/>
          </w:tcPr>
          <w:p w:rsidR="000E41F6" w:rsidRPr="00891DE9" w:rsidRDefault="000E41F6" w:rsidP="00791733">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lastRenderedPageBreak/>
              <w:t xml:space="preserve">Приложение № 4  </w:t>
            </w:r>
          </w:p>
        </w:tc>
      </w:tr>
      <w:tr w:rsidR="000E41F6" w:rsidRPr="00891DE9" w:rsidTr="00791733">
        <w:tc>
          <w:tcPr>
            <w:tcW w:w="4934" w:type="dxa"/>
          </w:tcPr>
          <w:p w:rsidR="000E41F6" w:rsidRPr="00891DE9" w:rsidRDefault="000E41F6" w:rsidP="00791733">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0E41F6" w:rsidRPr="00891DE9" w:rsidRDefault="000E41F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A2674C" w:rsidRPr="00891DE9" w:rsidRDefault="00A2674C"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r w:rsidRPr="00891DE9">
        <w:rPr>
          <w:rFonts w:ascii="Times New Roman" w:hAnsi="Times New Roman" w:cs="Times New Roman"/>
          <w:bCs/>
          <w:sz w:val="28"/>
          <w:szCs w:val="28"/>
        </w:rPr>
        <w:t>ФОРМА</w:t>
      </w:r>
    </w:p>
    <w:p w:rsidR="00DF0C9A" w:rsidRPr="00891DE9" w:rsidRDefault="00DF0C9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p>
    <w:p w:rsidR="00DF0C9A" w:rsidRPr="00891DE9" w:rsidRDefault="00DF0C9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p>
    <w:p w:rsidR="00A4518B" w:rsidRPr="00891DE9" w:rsidRDefault="000E41F6" w:rsidP="000E41F6">
      <w:pPr>
        <w:pStyle w:val="1"/>
        <w:kinsoku w:val="0"/>
        <w:overflowPunct w:val="0"/>
        <w:spacing w:before="224"/>
        <w:ind w:left="0"/>
        <w:jc w:val="center"/>
      </w:pPr>
      <w:r w:rsidRPr="00891DE9">
        <w:t>Ф</w:t>
      </w:r>
      <w:r w:rsidR="00A4518B" w:rsidRPr="00891DE9">
        <w:t xml:space="preserve">орма заявления о предоставлении </w:t>
      </w:r>
      <w:r w:rsidR="00EA7822" w:rsidRPr="00891DE9">
        <w:t>муниципальной</w:t>
      </w:r>
      <w:r w:rsidR="00A4518B" w:rsidRPr="00891DE9">
        <w:t xml:space="preserve"> услуги</w:t>
      </w:r>
    </w:p>
    <w:p w:rsidR="00A4518B" w:rsidRPr="00891DE9" w:rsidRDefault="00A4518B" w:rsidP="00A4518B">
      <w:pPr>
        <w:pStyle w:val="a4"/>
        <w:kinsoku w:val="0"/>
        <w:overflowPunct w:val="0"/>
        <w:spacing w:before="8"/>
        <w:ind w:left="0"/>
        <w:jc w:val="left"/>
        <w:rPr>
          <w:b/>
          <w:bCs/>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A4518B" w:rsidRPr="00891DE9" w:rsidTr="00A2674C">
        <w:tc>
          <w:tcPr>
            <w:tcW w:w="4672" w:type="dxa"/>
          </w:tcPr>
          <w:p w:rsidR="00A4518B" w:rsidRPr="00891DE9" w:rsidRDefault="00A4518B" w:rsidP="00A4518B">
            <w:pPr>
              <w:pStyle w:val="a4"/>
              <w:kinsoku w:val="0"/>
              <w:overflowPunct w:val="0"/>
              <w:spacing w:before="8"/>
              <w:ind w:left="0"/>
              <w:jc w:val="left"/>
              <w:rPr>
                <w:sz w:val="24"/>
                <w:szCs w:val="24"/>
              </w:rPr>
            </w:pPr>
          </w:p>
        </w:tc>
        <w:tc>
          <w:tcPr>
            <w:tcW w:w="4934" w:type="dxa"/>
          </w:tcPr>
          <w:p w:rsidR="00A4518B" w:rsidRPr="00891DE9" w:rsidRDefault="00A4518B" w:rsidP="00A2674C">
            <w:pPr>
              <w:pStyle w:val="a4"/>
              <w:kinsoku w:val="0"/>
              <w:overflowPunct w:val="0"/>
              <w:spacing w:before="8"/>
              <w:ind w:left="0"/>
              <w:jc w:val="left"/>
              <w:rPr>
                <w:sz w:val="24"/>
                <w:szCs w:val="24"/>
              </w:rPr>
            </w:pPr>
            <w:r w:rsidRPr="00891DE9">
              <w:rPr>
                <w:sz w:val="24"/>
                <w:szCs w:val="24"/>
              </w:rPr>
              <w:t>В (</w:t>
            </w:r>
            <w:r w:rsidRPr="00891DE9">
              <w:rPr>
                <w:i/>
                <w:iCs/>
                <w:sz w:val="24"/>
                <w:szCs w:val="24"/>
              </w:rPr>
              <w:t xml:space="preserve">наименование органа местного самоуправления, предоставляющего </w:t>
            </w:r>
            <w:r w:rsidR="00A2674C" w:rsidRPr="00891DE9">
              <w:rPr>
                <w:i/>
                <w:iCs/>
                <w:sz w:val="24"/>
                <w:szCs w:val="24"/>
              </w:rPr>
              <w:t>муниципальную</w:t>
            </w:r>
            <w:r w:rsidRPr="00891DE9">
              <w:rPr>
                <w:i/>
                <w:iCs/>
                <w:sz w:val="24"/>
                <w:szCs w:val="24"/>
              </w:rPr>
              <w:t xml:space="preserve"> услугу</w:t>
            </w:r>
            <w:r w:rsidRPr="00891DE9">
              <w:rPr>
                <w:sz w:val="24"/>
                <w:szCs w:val="24"/>
              </w:rPr>
              <w:t>)</w:t>
            </w:r>
          </w:p>
        </w:tc>
      </w:tr>
      <w:tr w:rsidR="00A4518B" w:rsidRPr="00891DE9" w:rsidTr="00A2674C">
        <w:tc>
          <w:tcPr>
            <w:tcW w:w="4672" w:type="dxa"/>
          </w:tcPr>
          <w:p w:rsidR="00A4518B" w:rsidRPr="00891DE9" w:rsidRDefault="00A4518B" w:rsidP="00A4518B">
            <w:pPr>
              <w:pStyle w:val="a4"/>
              <w:kinsoku w:val="0"/>
              <w:overflowPunct w:val="0"/>
              <w:spacing w:before="8"/>
              <w:ind w:left="0"/>
              <w:jc w:val="left"/>
              <w:rPr>
                <w:sz w:val="24"/>
                <w:szCs w:val="24"/>
              </w:rPr>
            </w:pPr>
          </w:p>
        </w:tc>
        <w:tc>
          <w:tcPr>
            <w:tcW w:w="4934" w:type="dxa"/>
          </w:tcPr>
          <w:p w:rsidR="00A4518B" w:rsidRPr="00891DE9" w:rsidRDefault="00A4518B" w:rsidP="00A4518B">
            <w:pPr>
              <w:pStyle w:val="a4"/>
              <w:kinsoku w:val="0"/>
              <w:overflowPunct w:val="0"/>
              <w:spacing w:before="8"/>
              <w:ind w:left="0"/>
              <w:jc w:val="left"/>
              <w:rPr>
                <w:sz w:val="24"/>
                <w:szCs w:val="24"/>
              </w:rPr>
            </w:pPr>
            <w:r w:rsidRPr="00891DE9">
              <w:rPr>
                <w:sz w:val="24"/>
                <w:szCs w:val="24"/>
              </w:rPr>
              <w:t xml:space="preserve">___________________________________ </w:t>
            </w:r>
          </w:p>
          <w:p w:rsidR="00A4518B" w:rsidRPr="00891DE9" w:rsidRDefault="00A4518B" w:rsidP="00A4518B">
            <w:pPr>
              <w:pStyle w:val="a4"/>
              <w:kinsoku w:val="0"/>
              <w:overflowPunct w:val="0"/>
              <w:spacing w:before="8"/>
              <w:ind w:left="0"/>
              <w:jc w:val="center"/>
              <w:rPr>
                <w:i/>
                <w:iCs/>
                <w:sz w:val="24"/>
                <w:szCs w:val="24"/>
              </w:rPr>
            </w:pPr>
            <w:r w:rsidRPr="00891DE9">
              <w:rPr>
                <w:i/>
                <w:iCs/>
                <w:sz w:val="24"/>
                <w:szCs w:val="24"/>
              </w:rPr>
              <w:t xml:space="preserve">ФИО </w:t>
            </w:r>
          </w:p>
          <w:p w:rsidR="00A4518B" w:rsidRPr="00891DE9" w:rsidRDefault="00A4518B" w:rsidP="00A4518B">
            <w:pPr>
              <w:pStyle w:val="a4"/>
              <w:kinsoku w:val="0"/>
              <w:overflowPunct w:val="0"/>
              <w:spacing w:before="8"/>
              <w:ind w:left="0"/>
              <w:jc w:val="center"/>
              <w:rPr>
                <w:i/>
                <w:iCs/>
                <w:sz w:val="24"/>
                <w:szCs w:val="24"/>
              </w:rPr>
            </w:pPr>
            <w:r w:rsidRPr="00891DE9">
              <w:rPr>
                <w:i/>
                <w:iCs/>
                <w:sz w:val="24"/>
                <w:szCs w:val="24"/>
              </w:rPr>
              <w:t xml:space="preserve">_________________________________ </w:t>
            </w:r>
          </w:p>
          <w:p w:rsidR="00A4518B" w:rsidRPr="00891DE9" w:rsidRDefault="00A4518B" w:rsidP="00A4518B">
            <w:pPr>
              <w:pStyle w:val="a4"/>
              <w:kinsoku w:val="0"/>
              <w:overflowPunct w:val="0"/>
              <w:spacing w:before="8"/>
              <w:ind w:left="0"/>
              <w:jc w:val="center"/>
              <w:rPr>
                <w:i/>
                <w:iCs/>
                <w:sz w:val="24"/>
                <w:szCs w:val="24"/>
              </w:rPr>
            </w:pPr>
            <w:r w:rsidRPr="00891DE9">
              <w:rPr>
                <w:i/>
                <w:iCs/>
                <w:sz w:val="24"/>
                <w:szCs w:val="24"/>
              </w:rPr>
              <w:t>Адрес, контакты</w:t>
            </w:r>
          </w:p>
        </w:tc>
      </w:tr>
    </w:tbl>
    <w:p w:rsidR="00A4518B" w:rsidRPr="00891DE9" w:rsidRDefault="00A4518B" w:rsidP="00A4518B">
      <w:pPr>
        <w:pStyle w:val="a4"/>
        <w:kinsoku w:val="0"/>
        <w:overflowPunct w:val="0"/>
        <w:spacing w:before="8"/>
        <w:ind w:left="0"/>
        <w:jc w:val="left"/>
        <w:rPr>
          <w:b/>
          <w:bCs/>
          <w:sz w:val="32"/>
          <w:szCs w:val="32"/>
        </w:rPr>
      </w:pPr>
    </w:p>
    <w:p w:rsidR="00A4518B" w:rsidRPr="00891DE9" w:rsidRDefault="00A4518B" w:rsidP="00A4518B">
      <w:pPr>
        <w:pStyle w:val="a4"/>
        <w:kinsoku w:val="0"/>
        <w:overflowPunct w:val="0"/>
        <w:spacing w:before="6"/>
        <w:ind w:left="0"/>
        <w:jc w:val="left"/>
        <w:rPr>
          <w:sz w:val="22"/>
          <w:szCs w:val="22"/>
        </w:rPr>
      </w:pPr>
    </w:p>
    <w:p w:rsidR="00A4518B" w:rsidRPr="00891DE9" w:rsidRDefault="00A4518B" w:rsidP="00A4518B">
      <w:pPr>
        <w:pStyle w:val="a4"/>
        <w:kinsoku w:val="0"/>
        <w:overflowPunct w:val="0"/>
        <w:spacing w:before="88"/>
        <w:ind w:left="390" w:right="229"/>
        <w:jc w:val="center"/>
        <w:rPr>
          <w:sz w:val="26"/>
          <w:szCs w:val="26"/>
        </w:rPr>
      </w:pPr>
      <w:r w:rsidRPr="00891DE9">
        <w:rPr>
          <w:sz w:val="26"/>
          <w:szCs w:val="26"/>
        </w:rPr>
        <w:t>ЗАЯВЛЕНИЕ</w:t>
      </w:r>
    </w:p>
    <w:p w:rsidR="00A4518B" w:rsidRPr="00891DE9" w:rsidRDefault="00A4518B" w:rsidP="00A4518B">
      <w:pPr>
        <w:pStyle w:val="a4"/>
        <w:kinsoku w:val="0"/>
        <w:overflowPunct w:val="0"/>
        <w:ind w:left="0"/>
        <w:jc w:val="left"/>
        <w:rPr>
          <w:sz w:val="26"/>
          <w:szCs w:val="26"/>
        </w:rPr>
      </w:pPr>
    </w:p>
    <w:p w:rsidR="00A4518B" w:rsidRPr="00891DE9" w:rsidRDefault="00A4518B" w:rsidP="00A2674C">
      <w:pPr>
        <w:pStyle w:val="a4"/>
        <w:kinsoku w:val="0"/>
        <w:overflowPunct w:val="0"/>
        <w:spacing w:before="1"/>
        <w:ind w:left="0" w:right="-1" w:firstLine="709"/>
        <w:jc w:val="left"/>
      </w:pPr>
      <w:r w:rsidRPr="00891DE9">
        <w:t xml:space="preserve">Прошу предоставить мне </w:t>
      </w:r>
      <w:r w:rsidRPr="00891DE9">
        <w:rPr>
          <w:i/>
          <w:iCs/>
        </w:rPr>
        <w:t xml:space="preserve">путевку в организацию отдыха детей и их оздоровления </w:t>
      </w:r>
      <w:r w:rsidRPr="00891DE9">
        <w:t xml:space="preserve">для моего ребенка (Фамилия И.О.) ________________________ </w:t>
      </w:r>
    </w:p>
    <w:p w:rsidR="00A4518B" w:rsidRPr="00891DE9" w:rsidRDefault="00A4518B" w:rsidP="00A2674C">
      <w:pPr>
        <w:pStyle w:val="a4"/>
        <w:kinsoku w:val="0"/>
        <w:overflowPunct w:val="0"/>
        <w:spacing w:before="1"/>
        <w:ind w:left="0" w:right="-1" w:firstLine="709"/>
      </w:pPr>
      <w:r w:rsidRPr="00891DE9">
        <w:t>_______________________________________________________________________________________________________________________________</w:t>
      </w:r>
    </w:p>
    <w:p w:rsidR="00A4518B" w:rsidRPr="00891DE9" w:rsidRDefault="00A4518B" w:rsidP="00A2674C">
      <w:pPr>
        <w:pStyle w:val="a4"/>
        <w:kinsoku w:val="0"/>
        <w:overflowPunct w:val="0"/>
        <w:ind w:left="0" w:right="-1"/>
        <w:jc w:val="center"/>
        <w:rPr>
          <w:sz w:val="22"/>
          <w:szCs w:val="22"/>
        </w:rPr>
      </w:pPr>
      <w:r w:rsidRPr="00891DE9">
        <w:rPr>
          <w:sz w:val="22"/>
          <w:szCs w:val="22"/>
        </w:rPr>
        <w:t>(</w:t>
      </w:r>
      <w:r w:rsidRPr="00891DE9">
        <w:rPr>
          <w:i/>
          <w:iCs/>
          <w:sz w:val="22"/>
          <w:szCs w:val="22"/>
        </w:rPr>
        <w:t>описание ситуации, связанной с принадлежностью ребенка к той или иной категории</w:t>
      </w:r>
      <w:r w:rsidRPr="00891DE9">
        <w:rPr>
          <w:sz w:val="22"/>
          <w:szCs w:val="22"/>
        </w:rPr>
        <w:t>)</w:t>
      </w:r>
    </w:p>
    <w:p w:rsidR="00A4518B" w:rsidRPr="00891DE9" w:rsidRDefault="00A4518B" w:rsidP="00A2674C">
      <w:pPr>
        <w:pStyle w:val="a4"/>
        <w:kinsoku w:val="0"/>
        <w:overflowPunct w:val="0"/>
        <w:spacing w:before="10"/>
        <w:ind w:left="0" w:right="-1"/>
        <w:jc w:val="left"/>
        <w:rPr>
          <w:sz w:val="2"/>
          <w:szCs w:val="27"/>
        </w:rPr>
      </w:pPr>
    </w:p>
    <w:p w:rsidR="00A4518B" w:rsidRPr="00891DE9" w:rsidRDefault="00A4518B" w:rsidP="00A2674C">
      <w:pPr>
        <w:pStyle w:val="a4"/>
        <w:kinsoku w:val="0"/>
        <w:overflowPunct w:val="0"/>
        <w:spacing w:before="202"/>
        <w:ind w:left="0" w:right="-1" w:firstLine="709"/>
      </w:pPr>
      <w:r w:rsidRPr="00891DE9">
        <w:t>С порядком предоставления путевки в детский лагерь ознакомлен(а).</w:t>
      </w:r>
    </w:p>
    <w:p w:rsidR="00A4518B" w:rsidRPr="00891DE9" w:rsidRDefault="00A2674C" w:rsidP="00A2674C">
      <w:pPr>
        <w:pStyle w:val="a4"/>
        <w:tabs>
          <w:tab w:val="left" w:pos="9348"/>
        </w:tabs>
        <w:kinsoku w:val="0"/>
        <w:overflowPunct w:val="0"/>
        <w:spacing w:line="322" w:lineRule="exact"/>
        <w:ind w:left="5529" w:right="-1"/>
        <w:jc w:val="left"/>
      </w:pPr>
      <w:r w:rsidRPr="00891DE9">
        <w:t>__________________</w:t>
      </w:r>
      <w:r w:rsidR="00A4518B" w:rsidRPr="00891DE9">
        <w:t>(подпись)</w:t>
      </w:r>
    </w:p>
    <w:p w:rsidR="00A2674C"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t xml:space="preserve">Результат </w:t>
      </w:r>
      <w:r w:rsidR="00EA7822" w:rsidRPr="00891DE9">
        <w:rPr>
          <w:rFonts w:ascii="Times New Roman" w:hAnsi="Times New Roman" w:cs="Times New Roman"/>
        </w:rPr>
        <w:t>муниципальной</w:t>
      </w:r>
      <w:r w:rsidRPr="00891DE9">
        <w:rPr>
          <w:rFonts w:ascii="Times New Roman" w:hAnsi="Times New Roman" w:cs="Times New Roman"/>
        </w:rPr>
        <w:t xml:space="preserve"> услуги прошу выдать следующим способом:</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личного обращения в </w:t>
      </w:r>
      <w:r w:rsidR="007C6ADE" w:rsidRPr="00891DE9">
        <w:rPr>
          <w:rFonts w:ascii="Times New Roman" w:hAnsi="Times New Roman" w:cs="Times New Roman"/>
        </w:rPr>
        <w:t>Комитет</w:t>
      </w:r>
      <w:r w:rsidRPr="00891DE9">
        <w:rPr>
          <w:rFonts w:ascii="Times New Roman" w:hAnsi="Times New Roman" w:cs="Times New Roman"/>
        </w:rPr>
        <w:t xml:space="preserve">: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в форме электронного документа;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в форме документа на бумажном носителе;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почтовым отправлением на адрес, указанный в заявлении (только на бумажном носителе);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личного обращения в многофункциональный центр (только на бумажном носителе);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направления через ЕПГУ (только в форме электронного документа);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направления через РПГУ (при наличии) (только в форме электронного документа).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t xml:space="preserve">__________________(подпись)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w:t>
      </w:r>
      <w:r w:rsidR="00EA7822" w:rsidRPr="00891DE9">
        <w:rPr>
          <w:rFonts w:ascii="Times New Roman" w:hAnsi="Times New Roman" w:cs="Times New Roman"/>
        </w:rPr>
        <w:t>муниципальной</w:t>
      </w:r>
      <w:r w:rsidRPr="00891DE9">
        <w:rPr>
          <w:rFonts w:ascii="Times New Roman" w:hAnsi="Times New Roman" w:cs="Times New Roman"/>
        </w:rPr>
        <w:t xml:space="preserve"> услуги. __________________(подпись) </w:t>
      </w:r>
    </w:p>
    <w:p w:rsidR="00A2674C" w:rsidRPr="00891DE9" w:rsidRDefault="00A2674C"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p>
    <w:p w:rsidR="00A4518B" w:rsidRPr="00891DE9" w:rsidRDefault="002B1934"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Pr>
          <w:rFonts w:ascii="Times New Roman" w:hAnsi="Times New Roman" w:cs="Times New Roman"/>
        </w:rPr>
        <w:t>«</w:t>
      </w:r>
      <w:r w:rsidR="00A4518B" w:rsidRPr="00891DE9">
        <w:rPr>
          <w:rFonts w:ascii="Times New Roman" w:hAnsi="Times New Roman" w:cs="Times New Roman"/>
        </w:rPr>
        <w:t>____</w:t>
      </w:r>
      <w:r>
        <w:rPr>
          <w:rFonts w:ascii="Times New Roman" w:hAnsi="Times New Roman" w:cs="Times New Roman"/>
        </w:rPr>
        <w:t>»</w:t>
      </w:r>
      <w:r w:rsidR="00A4518B" w:rsidRPr="00891DE9">
        <w:rPr>
          <w:rFonts w:ascii="Times New Roman" w:hAnsi="Times New Roman" w:cs="Times New Roman"/>
        </w:rPr>
        <w:t xml:space="preserve"> _____________ 20__ г. </w:t>
      </w:r>
      <w:r w:rsidR="00A2674C" w:rsidRPr="00891DE9">
        <w:rPr>
          <w:rFonts w:ascii="Times New Roman" w:hAnsi="Times New Roman" w:cs="Times New Roman"/>
        </w:rPr>
        <w:t xml:space="preserve"> </w:t>
      </w:r>
      <w:r w:rsidR="00A4518B" w:rsidRPr="00891DE9">
        <w:rPr>
          <w:rFonts w:ascii="Times New Roman" w:hAnsi="Times New Roman" w:cs="Times New Roman"/>
        </w:rPr>
        <w:t>Подпись _____________________</w:t>
      </w:r>
    </w:p>
    <w:p w:rsidR="000E41F6" w:rsidRPr="00891DE9" w:rsidRDefault="000E41F6" w:rsidP="000E41F6">
      <w:pPr>
        <w:pStyle w:val="a6"/>
        <w:widowControl w:val="0"/>
        <w:tabs>
          <w:tab w:val="left" w:pos="1560"/>
          <w:tab w:val="left" w:pos="1921"/>
        </w:tabs>
        <w:kinsoku w:val="0"/>
        <w:overflowPunct w:val="0"/>
        <w:autoSpaceDE w:val="0"/>
        <w:autoSpaceDN w:val="0"/>
        <w:adjustRightInd w:val="0"/>
        <w:spacing w:after="0" w:line="240" w:lineRule="auto"/>
        <w:ind w:left="0" w:right="-1" w:firstLine="600"/>
        <w:jc w:val="center"/>
        <w:rPr>
          <w:rFonts w:ascii="Times New Roman" w:hAnsi="Times New Roman" w:cs="Times New Roman"/>
        </w:rPr>
      </w:pPr>
    </w:p>
    <w:p w:rsidR="000E41F6" w:rsidRPr="00891DE9" w:rsidRDefault="000E41F6" w:rsidP="000E41F6">
      <w:pPr>
        <w:pStyle w:val="a6"/>
        <w:widowControl w:val="0"/>
        <w:tabs>
          <w:tab w:val="left" w:pos="1560"/>
          <w:tab w:val="left" w:pos="1921"/>
        </w:tabs>
        <w:kinsoku w:val="0"/>
        <w:overflowPunct w:val="0"/>
        <w:autoSpaceDE w:val="0"/>
        <w:autoSpaceDN w:val="0"/>
        <w:adjustRightInd w:val="0"/>
        <w:spacing w:after="0" w:line="240" w:lineRule="auto"/>
        <w:ind w:left="0" w:right="-1" w:firstLine="600"/>
        <w:jc w:val="center"/>
        <w:rPr>
          <w:rFonts w:ascii="Times New Roman" w:hAnsi="Times New Roman" w:cs="Times New Roman"/>
        </w:rPr>
      </w:pPr>
      <w:r w:rsidRPr="00891DE9">
        <w:rPr>
          <w:rFonts w:ascii="Times New Roman" w:hAnsi="Times New Roman" w:cs="Times New Roman"/>
        </w:rPr>
        <w:t>_____________________________________________</w:t>
      </w:r>
    </w:p>
    <w:tbl>
      <w:tblPr>
        <w:tblStyle w:val="a3"/>
        <w:tblpPr w:leftFromText="180" w:rightFromText="180" w:vertAnchor="text" w:horzAnchor="margin" w:tblpXSpec="right"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A2674C" w:rsidRPr="00891DE9" w:rsidTr="00A2674C">
        <w:tc>
          <w:tcPr>
            <w:tcW w:w="4934" w:type="dxa"/>
          </w:tcPr>
          <w:p w:rsidR="00A2674C" w:rsidRPr="00891DE9" w:rsidRDefault="00A2674C" w:rsidP="000E41F6">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lastRenderedPageBreak/>
              <w:t xml:space="preserve">Приложение № </w:t>
            </w:r>
            <w:r w:rsidR="000E41F6" w:rsidRPr="00891DE9">
              <w:rPr>
                <w:rFonts w:ascii="Times New Roman" w:hAnsi="Times New Roman" w:cs="Times New Roman"/>
                <w:sz w:val="24"/>
                <w:szCs w:val="24"/>
              </w:rPr>
              <w:t>5</w:t>
            </w:r>
            <w:r w:rsidRPr="00891DE9">
              <w:rPr>
                <w:rFonts w:ascii="Times New Roman" w:hAnsi="Times New Roman" w:cs="Times New Roman"/>
                <w:sz w:val="24"/>
                <w:szCs w:val="24"/>
              </w:rPr>
              <w:t xml:space="preserve">  </w:t>
            </w:r>
          </w:p>
        </w:tc>
      </w:tr>
      <w:tr w:rsidR="00A2674C" w:rsidRPr="00891DE9" w:rsidTr="00A2674C">
        <w:tc>
          <w:tcPr>
            <w:tcW w:w="4934" w:type="dxa"/>
          </w:tcPr>
          <w:p w:rsidR="00A2674C" w:rsidRPr="00891DE9" w:rsidRDefault="00A2674C" w:rsidP="00A2674C">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0" w:firstLine="600"/>
        <w:rPr>
          <w:rFonts w:ascii="Times New Roman" w:hAnsi="Times New Roman" w:cs="Times New Roman"/>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0" w:firstLine="600"/>
        <w:jc w:val="center"/>
        <w:rPr>
          <w:rFonts w:ascii="Times New Roman" w:hAnsi="Times New Roman" w:cs="Times New Roman"/>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4518B" w:rsidRPr="00891DE9" w:rsidRDefault="00A4518B"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Cs/>
        </w:rPr>
      </w:pPr>
      <w:r w:rsidRPr="00891DE9">
        <w:rPr>
          <w:rFonts w:ascii="Times New Roman" w:hAnsi="Times New Roman" w:cs="Times New Roman"/>
          <w:b/>
          <w:bCs/>
        </w:rPr>
        <w:t xml:space="preserve">                                                                                                                                         </w:t>
      </w:r>
      <w:r w:rsidRPr="00891DE9">
        <w:rPr>
          <w:rFonts w:ascii="Times New Roman" w:hAnsi="Times New Roman" w:cs="Times New Roman"/>
          <w:bCs/>
        </w:rPr>
        <w:t xml:space="preserve"> </w:t>
      </w:r>
      <w:r w:rsidRPr="00891DE9">
        <w:rPr>
          <w:rFonts w:ascii="Times New Roman" w:hAnsi="Times New Roman" w:cs="Times New Roman"/>
          <w:bCs/>
          <w:sz w:val="28"/>
        </w:rPr>
        <w:t>ФОРМА</w:t>
      </w:r>
    </w:p>
    <w:p w:rsidR="00A4518B" w:rsidRPr="00891DE9" w:rsidRDefault="00A4518B" w:rsidP="00A4518B">
      <w:pPr>
        <w:pStyle w:val="1"/>
        <w:kinsoku w:val="0"/>
        <w:overflowPunct w:val="0"/>
        <w:spacing w:before="198" w:line="242" w:lineRule="auto"/>
        <w:ind w:left="0"/>
        <w:jc w:val="center"/>
      </w:pPr>
      <w:r w:rsidRPr="00891DE9">
        <w:t xml:space="preserve">Форма решения об отказе в приеме документов, необходимых для предоставления </w:t>
      </w:r>
      <w:r w:rsidR="00EA7822" w:rsidRPr="00891DE9">
        <w:t>муниципальной</w:t>
      </w:r>
      <w:r w:rsidRPr="00891DE9">
        <w:t xml:space="preserve"> услуги</w:t>
      </w:r>
    </w:p>
    <w:p w:rsidR="000E41F6" w:rsidRPr="00891DE9" w:rsidRDefault="000E41F6" w:rsidP="000E41F6">
      <w:pPr>
        <w:pStyle w:val="a4"/>
        <w:kinsoku w:val="0"/>
        <w:overflowPunct w:val="0"/>
        <w:ind w:left="0"/>
        <w:jc w:val="center"/>
        <w:rPr>
          <w:b/>
          <w:bCs/>
          <w:sz w:val="24"/>
        </w:rPr>
      </w:pPr>
      <w:r w:rsidRPr="00891DE9">
        <w:rPr>
          <w:b/>
          <w:bCs/>
          <w:sz w:val="24"/>
        </w:rPr>
        <w:t xml:space="preserve"> </w:t>
      </w:r>
    </w:p>
    <w:p w:rsidR="000E41F6" w:rsidRPr="00891DE9" w:rsidRDefault="000E41F6" w:rsidP="000E41F6">
      <w:pPr>
        <w:pStyle w:val="a4"/>
        <w:kinsoku w:val="0"/>
        <w:overflowPunct w:val="0"/>
        <w:ind w:left="0"/>
        <w:jc w:val="center"/>
        <w:rPr>
          <w:b/>
          <w:bCs/>
          <w:sz w:val="24"/>
        </w:rPr>
      </w:pPr>
    </w:p>
    <w:p w:rsidR="000E41F6" w:rsidRPr="00891DE9" w:rsidRDefault="000E41F6" w:rsidP="000E41F6">
      <w:pPr>
        <w:pStyle w:val="a4"/>
        <w:kinsoku w:val="0"/>
        <w:overflowPunct w:val="0"/>
        <w:ind w:left="0"/>
        <w:jc w:val="center"/>
        <w:rPr>
          <w:b/>
          <w:bCs/>
          <w:sz w:val="24"/>
        </w:rPr>
      </w:pPr>
      <w:r w:rsidRPr="00891DE9">
        <w:rPr>
          <w:b/>
          <w:bCs/>
          <w:sz w:val="24"/>
        </w:rPr>
        <w:t xml:space="preserve">Комитет по управлению образованием администрации </w:t>
      </w:r>
    </w:p>
    <w:p w:rsidR="000E41F6" w:rsidRPr="00891DE9" w:rsidRDefault="000E41F6" w:rsidP="000E41F6">
      <w:pPr>
        <w:pStyle w:val="a4"/>
        <w:kinsoku w:val="0"/>
        <w:overflowPunct w:val="0"/>
        <w:ind w:left="0"/>
        <w:jc w:val="center"/>
        <w:rPr>
          <w:i/>
          <w:iCs/>
          <w:sz w:val="16"/>
          <w:szCs w:val="18"/>
        </w:rPr>
      </w:pPr>
      <w:r w:rsidRPr="00891DE9">
        <w:rPr>
          <w:b/>
          <w:bCs/>
          <w:sz w:val="24"/>
        </w:rPr>
        <w:t>Краснокаменского муниципального округа Забайкальского края</w:t>
      </w:r>
    </w:p>
    <w:p w:rsidR="00A4518B" w:rsidRPr="00891DE9" w:rsidRDefault="00A4518B" w:rsidP="000E41F6">
      <w:pPr>
        <w:pStyle w:val="a4"/>
        <w:kinsoku w:val="0"/>
        <w:overflowPunct w:val="0"/>
        <w:spacing w:before="9"/>
        <w:ind w:left="0"/>
        <w:jc w:val="left"/>
        <w:rPr>
          <w:i/>
          <w:iCs/>
          <w:sz w:val="12"/>
          <w:szCs w:val="12"/>
        </w:rPr>
      </w:pPr>
    </w:p>
    <w:p w:rsidR="00A4518B" w:rsidRPr="00891DE9" w:rsidRDefault="00A4518B" w:rsidP="00A4518B">
      <w:pPr>
        <w:pStyle w:val="a4"/>
        <w:tabs>
          <w:tab w:val="left" w:pos="2537"/>
        </w:tabs>
        <w:kinsoku w:val="0"/>
        <w:overflowPunct w:val="0"/>
        <w:spacing w:before="89"/>
        <w:ind w:left="0" w:right="1003"/>
        <w:jc w:val="right"/>
      </w:pPr>
      <w:r w:rsidRPr="00891DE9">
        <w:t>Кому:</w:t>
      </w:r>
      <w:r w:rsidRPr="00891DE9">
        <w:rPr>
          <w:u w:val="single"/>
        </w:rPr>
        <w:tab/>
      </w:r>
    </w:p>
    <w:p w:rsidR="00A4518B" w:rsidRPr="00891DE9" w:rsidRDefault="00A4518B" w:rsidP="00A4518B">
      <w:pPr>
        <w:pStyle w:val="a4"/>
        <w:kinsoku w:val="0"/>
        <w:overflowPunct w:val="0"/>
        <w:spacing w:before="1"/>
        <w:ind w:left="0"/>
        <w:jc w:val="left"/>
        <w:rPr>
          <w:sz w:val="22"/>
          <w:szCs w:val="22"/>
        </w:rPr>
      </w:pPr>
    </w:p>
    <w:p w:rsidR="00A4518B" w:rsidRPr="00891DE9" w:rsidRDefault="00A4518B" w:rsidP="00A4518B">
      <w:pPr>
        <w:pStyle w:val="a4"/>
        <w:kinsoku w:val="0"/>
        <w:overflowPunct w:val="0"/>
        <w:spacing w:before="89" w:line="322" w:lineRule="exact"/>
        <w:ind w:left="0" w:right="229"/>
        <w:jc w:val="center"/>
      </w:pPr>
      <w:r w:rsidRPr="00891DE9">
        <w:t>РЕШЕНИЕ</w:t>
      </w:r>
    </w:p>
    <w:p w:rsidR="00A4518B" w:rsidRPr="00891DE9" w:rsidRDefault="00A4518B" w:rsidP="00A4518B">
      <w:pPr>
        <w:pStyle w:val="a4"/>
        <w:kinsoku w:val="0"/>
        <w:overflowPunct w:val="0"/>
        <w:spacing w:line="322" w:lineRule="exact"/>
        <w:ind w:left="0" w:right="229"/>
        <w:jc w:val="center"/>
      </w:pPr>
      <w:r w:rsidRPr="00891DE9">
        <w:t xml:space="preserve">об отказе в приеме документов, необходимых для предоставления </w:t>
      </w:r>
      <w:r w:rsidR="00EA7822" w:rsidRPr="00891DE9">
        <w:t>муниципальной</w:t>
      </w:r>
      <w:r w:rsidRPr="00891DE9">
        <w:t xml:space="preserve"> услуги </w:t>
      </w:r>
      <w:r w:rsidR="002B1934">
        <w:t>«</w:t>
      </w:r>
      <w:r w:rsidRPr="00891DE9">
        <w:t>Организация отдыха и оздоровления детей в каникулярное время</w:t>
      </w:r>
      <w:r w:rsidR="002B1934">
        <w:t>»</w:t>
      </w:r>
    </w:p>
    <w:p w:rsidR="00A4518B" w:rsidRPr="00891DE9" w:rsidRDefault="00A4518B" w:rsidP="00A4518B">
      <w:pPr>
        <w:pStyle w:val="a4"/>
        <w:kinsoku w:val="0"/>
        <w:overflowPunct w:val="0"/>
        <w:spacing w:before="2"/>
        <w:ind w:left="0"/>
        <w:jc w:val="left"/>
        <w:rPr>
          <w:sz w:val="20"/>
          <w:szCs w:val="20"/>
        </w:rPr>
      </w:pPr>
    </w:p>
    <w:p w:rsidR="00A4518B" w:rsidRPr="00891DE9" w:rsidRDefault="00A4518B" w:rsidP="00A4518B">
      <w:pPr>
        <w:pStyle w:val="a4"/>
        <w:tabs>
          <w:tab w:val="left" w:pos="2536"/>
          <w:tab w:val="left" w:pos="7622"/>
          <w:tab w:val="left" w:pos="9705"/>
        </w:tabs>
        <w:kinsoku w:val="0"/>
        <w:overflowPunct w:val="0"/>
        <w:spacing w:before="89"/>
        <w:ind w:left="0"/>
        <w:jc w:val="left"/>
      </w:pPr>
      <w:r w:rsidRPr="00891DE9">
        <w:t>от</w:t>
      </w:r>
      <w:r w:rsidRPr="00891DE9">
        <w:rPr>
          <w:u w:val="single"/>
        </w:rPr>
        <w:tab/>
      </w:r>
      <w:r w:rsidRPr="00891DE9">
        <w:tab/>
        <w:t>№ _________</w:t>
      </w:r>
    </w:p>
    <w:p w:rsidR="00A4518B" w:rsidRPr="00891DE9" w:rsidRDefault="00A4518B" w:rsidP="00A4518B">
      <w:pPr>
        <w:pStyle w:val="a4"/>
        <w:kinsoku w:val="0"/>
        <w:overflowPunct w:val="0"/>
        <w:spacing w:before="5"/>
        <w:ind w:left="0"/>
        <w:jc w:val="left"/>
        <w:rPr>
          <w:sz w:val="20"/>
          <w:szCs w:val="20"/>
        </w:rPr>
      </w:pPr>
    </w:p>
    <w:p w:rsidR="00A4518B" w:rsidRPr="00891DE9" w:rsidRDefault="00A4518B" w:rsidP="00A4518B">
      <w:pPr>
        <w:pStyle w:val="a4"/>
        <w:tabs>
          <w:tab w:val="left" w:pos="5952"/>
          <w:tab w:val="left" w:pos="8255"/>
        </w:tabs>
        <w:kinsoku w:val="0"/>
        <w:overflowPunct w:val="0"/>
        <w:spacing w:before="89" w:line="322" w:lineRule="exact"/>
        <w:ind w:left="0" w:firstLine="709"/>
        <w:jc w:val="left"/>
      </w:pPr>
      <w:r w:rsidRPr="00891DE9">
        <w:t>Рассмотрев Ваше заявление от____________________№</w:t>
      </w:r>
      <w:r w:rsidRPr="00891DE9">
        <w:rPr>
          <w:u w:val="single"/>
        </w:rPr>
        <w:t xml:space="preserve"> </w:t>
      </w:r>
      <w:r w:rsidRPr="00891DE9">
        <w:t>_____________</w:t>
      </w:r>
    </w:p>
    <w:p w:rsidR="00A4518B" w:rsidRPr="00891DE9" w:rsidRDefault="00A4518B" w:rsidP="00A4518B">
      <w:pPr>
        <w:pStyle w:val="a4"/>
        <w:tabs>
          <w:tab w:val="left" w:pos="5952"/>
          <w:tab w:val="left" w:pos="8255"/>
        </w:tabs>
        <w:kinsoku w:val="0"/>
        <w:overflowPunct w:val="0"/>
        <w:spacing w:before="89" w:line="322" w:lineRule="exact"/>
        <w:ind w:left="0"/>
        <w:jc w:val="left"/>
      </w:pPr>
      <w:r w:rsidRPr="00891DE9">
        <w:t>руководствуясь</w:t>
      </w:r>
      <w:r w:rsidRPr="00891DE9">
        <w:rPr>
          <w:u w:val="single"/>
        </w:rPr>
        <w:tab/>
      </w:r>
      <w:r w:rsidRPr="00891DE9">
        <w:rPr>
          <w:spacing w:val="-1"/>
        </w:rPr>
        <w:t>,</w:t>
      </w:r>
      <w:r w:rsidR="00A2674C" w:rsidRPr="00891DE9">
        <w:rPr>
          <w:spacing w:val="-1"/>
        </w:rPr>
        <w:t xml:space="preserve"> </w:t>
      </w:r>
      <w:r w:rsidRPr="00891DE9">
        <w:t>уполномоченным органом</w:t>
      </w:r>
    </w:p>
    <w:p w:rsidR="00A4518B" w:rsidRPr="00891DE9" w:rsidRDefault="000E41F6" w:rsidP="000E41F6">
      <w:pPr>
        <w:pStyle w:val="a4"/>
        <w:tabs>
          <w:tab w:val="left" w:pos="5952"/>
          <w:tab w:val="left" w:pos="8255"/>
        </w:tabs>
        <w:kinsoku w:val="0"/>
        <w:overflowPunct w:val="0"/>
        <w:spacing w:before="89" w:line="322" w:lineRule="exact"/>
        <w:ind w:left="0"/>
      </w:pPr>
      <w:r w:rsidRPr="00891DE9">
        <w:rPr>
          <w:noProof/>
        </w:rPr>
        <w:t>Комитетом по управлению образованием Краснокаменского муниципального округа</w:t>
      </w:r>
      <w:r w:rsidRPr="00891DE9">
        <w:t xml:space="preserve">  </w:t>
      </w:r>
      <w:r w:rsidR="00A4518B" w:rsidRPr="00891DE9">
        <w:t>принято решение об отказе в приеме и регистрации документов по следующим основаниям:</w:t>
      </w:r>
    </w:p>
    <w:tbl>
      <w:tblPr>
        <w:tblStyle w:val="a3"/>
        <w:tblW w:w="0" w:type="auto"/>
        <w:tblInd w:w="108" w:type="dxa"/>
        <w:tblLayout w:type="fixed"/>
        <w:tblLook w:val="04A0" w:firstRow="1" w:lastRow="0" w:firstColumn="1" w:lastColumn="0" w:noHBand="0" w:noVBand="1"/>
      </w:tblPr>
      <w:tblGrid>
        <w:gridCol w:w="1560"/>
        <w:gridCol w:w="4536"/>
        <w:gridCol w:w="3367"/>
      </w:tblGrid>
      <w:tr w:rsidR="00A4518B" w:rsidRPr="00891DE9" w:rsidTr="000B5F14">
        <w:tc>
          <w:tcPr>
            <w:tcW w:w="1560" w:type="dxa"/>
          </w:tcPr>
          <w:p w:rsidR="00A4518B" w:rsidRPr="00891DE9" w:rsidRDefault="00A4518B" w:rsidP="00A4518B">
            <w:pPr>
              <w:pStyle w:val="TableParagraph"/>
              <w:kinsoku w:val="0"/>
              <w:overflowPunct w:val="0"/>
              <w:ind w:left="0"/>
              <w:jc w:val="center"/>
              <w:rPr>
                <w:sz w:val="22"/>
                <w:szCs w:val="22"/>
              </w:rPr>
            </w:pPr>
            <w:r w:rsidRPr="00891DE9">
              <w:t>№ пункта администра-тивного регламента</w:t>
            </w:r>
          </w:p>
        </w:tc>
        <w:tc>
          <w:tcPr>
            <w:tcW w:w="4536" w:type="dxa"/>
          </w:tcPr>
          <w:p w:rsidR="00A4518B" w:rsidRPr="00891DE9" w:rsidRDefault="00A4518B" w:rsidP="00A4518B">
            <w:pPr>
              <w:pStyle w:val="a4"/>
              <w:kinsoku w:val="0"/>
              <w:overflowPunct w:val="0"/>
              <w:ind w:left="0"/>
              <w:jc w:val="left"/>
              <w:rPr>
                <w:sz w:val="22"/>
                <w:szCs w:val="22"/>
              </w:rPr>
            </w:pPr>
            <w:r w:rsidRPr="00891DE9">
              <w:rPr>
                <w:sz w:val="24"/>
                <w:szCs w:val="24"/>
              </w:rPr>
              <w:t>Наименование основания для отказа в соответствии с единым стандартом</w:t>
            </w:r>
          </w:p>
        </w:tc>
        <w:tc>
          <w:tcPr>
            <w:tcW w:w="3367" w:type="dxa"/>
          </w:tcPr>
          <w:p w:rsidR="00A4518B" w:rsidRPr="00891DE9" w:rsidRDefault="00A4518B" w:rsidP="00A4518B">
            <w:pPr>
              <w:pStyle w:val="a4"/>
              <w:kinsoku w:val="0"/>
              <w:overflowPunct w:val="0"/>
              <w:ind w:left="0"/>
              <w:jc w:val="left"/>
              <w:rPr>
                <w:sz w:val="22"/>
                <w:szCs w:val="22"/>
              </w:rPr>
            </w:pPr>
            <w:r w:rsidRPr="00891DE9">
              <w:rPr>
                <w:sz w:val="24"/>
                <w:szCs w:val="24"/>
              </w:rPr>
              <w:t>Разъяснение причин отказа в предоставлении услуги</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tabs>
                <w:tab w:val="left" w:pos="2850"/>
              </w:tabs>
              <w:kinsoku w:val="0"/>
              <w:overflowPunct w:val="0"/>
              <w:spacing w:before="96"/>
              <w:ind w:left="60" w:right="49"/>
              <w:rPr>
                <w:spacing w:val="-1"/>
              </w:rPr>
            </w:pPr>
            <w:r w:rsidRPr="00891DE9">
              <w:t>Представленные в электронной</w:t>
            </w:r>
            <w:r w:rsidR="00A2674C" w:rsidRPr="00891DE9">
              <w:t xml:space="preserve"> </w:t>
            </w:r>
            <w:r w:rsidRPr="00891DE9">
              <w:t>форме</w:t>
            </w:r>
            <w:r w:rsidR="00A2674C" w:rsidRPr="00891DE9">
              <w:t xml:space="preserve"> </w:t>
            </w:r>
            <w:r w:rsidRPr="00891DE9">
              <w:t>документы</w:t>
            </w:r>
            <w:r w:rsidR="00A2674C" w:rsidRPr="00891DE9">
              <w:t xml:space="preserve"> </w:t>
            </w:r>
            <w:r w:rsidRPr="00891DE9">
              <w:t>содержат</w:t>
            </w:r>
            <w:r w:rsidR="00A2674C" w:rsidRPr="00891DE9">
              <w:t xml:space="preserve"> </w:t>
            </w:r>
            <w:r w:rsidRPr="00891DE9">
              <w:t>повреждения,</w:t>
            </w:r>
            <w:r w:rsidR="00A2674C" w:rsidRPr="00891DE9">
              <w:t xml:space="preserve"> </w:t>
            </w:r>
            <w:r w:rsidRPr="00891DE9">
              <w:t>наличие</w:t>
            </w:r>
            <w:r w:rsidR="00A2674C" w:rsidRPr="00891DE9">
              <w:t xml:space="preserve"> </w:t>
            </w:r>
            <w:r w:rsidRPr="00891DE9">
              <w:t>которых</w:t>
            </w:r>
            <w:r w:rsidR="00A2674C" w:rsidRPr="00891DE9">
              <w:t xml:space="preserve"> </w:t>
            </w:r>
            <w:r w:rsidRPr="00891DE9">
              <w:t>не</w:t>
            </w:r>
            <w:r w:rsidR="00A2674C" w:rsidRPr="00891DE9">
              <w:t xml:space="preserve"> </w:t>
            </w:r>
            <w:r w:rsidRPr="00891DE9">
              <w:t>позволяет</w:t>
            </w:r>
            <w:r w:rsidR="00A2674C" w:rsidRPr="00891DE9">
              <w:t xml:space="preserve"> </w:t>
            </w:r>
            <w:r w:rsidRPr="00891DE9">
              <w:t>в</w:t>
            </w:r>
            <w:r w:rsidR="00A2674C" w:rsidRPr="00891DE9">
              <w:t xml:space="preserve"> </w:t>
            </w:r>
            <w:r w:rsidRPr="00891DE9">
              <w:t>полном</w:t>
            </w:r>
            <w:r w:rsidR="00A2674C" w:rsidRPr="00891DE9">
              <w:t xml:space="preserve"> </w:t>
            </w:r>
            <w:r w:rsidRPr="00891DE9">
              <w:t>объеме</w:t>
            </w:r>
            <w:r w:rsidR="00A2674C" w:rsidRPr="00891DE9">
              <w:t xml:space="preserve"> </w:t>
            </w:r>
            <w:r w:rsidRPr="00891DE9">
              <w:t>не</w:t>
            </w:r>
            <w:r w:rsidR="00A2674C" w:rsidRPr="00891DE9">
              <w:t xml:space="preserve"> </w:t>
            </w:r>
            <w:r w:rsidRPr="00891DE9">
              <w:t>полного</w:t>
            </w:r>
            <w:r w:rsidR="00A2674C" w:rsidRPr="00891DE9">
              <w:t xml:space="preserve"> </w:t>
            </w:r>
            <w:r w:rsidRPr="00891DE9">
              <w:rPr>
                <w:spacing w:val="-1"/>
              </w:rPr>
              <w:t>комплекта</w:t>
            </w:r>
          </w:p>
          <w:p w:rsidR="00A4518B" w:rsidRPr="00891DE9" w:rsidRDefault="00A4518B" w:rsidP="00A4518B">
            <w:pPr>
              <w:pStyle w:val="a4"/>
              <w:kinsoku w:val="0"/>
              <w:overflowPunct w:val="0"/>
              <w:spacing w:after="6"/>
              <w:ind w:left="0" w:right="49"/>
              <w:jc w:val="left"/>
              <w:rPr>
                <w:sz w:val="22"/>
                <w:szCs w:val="22"/>
              </w:rPr>
            </w:pPr>
            <w:r w:rsidRPr="00891DE9">
              <w:rPr>
                <w:sz w:val="24"/>
                <w:szCs w:val="24"/>
              </w:rPr>
              <w:t>документов</w:t>
            </w:r>
            <w:r w:rsidRPr="00891DE9">
              <w:rPr>
                <w:sz w:val="24"/>
                <w:szCs w:val="24"/>
              </w:rPr>
              <w:tab/>
            </w:r>
            <w:r w:rsidRPr="00891DE9">
              <w:rPr>
                <w:spacing w:val="-1"/>
                <w:sz w:val="24"/>
                <w:szCs w:val="24"/>
              </w:rPr>
              <w:t xml:space="preserve">использовать </w:t>
            </w:r>
            <w:r w:rsidRPr="00891DE9">
              <w:rPr>
                <w:sz w:val="24"/>
                <w:szCs w:val="24"/>
              </w:rPr>
              <w:t xml:space="preserve">информацию и сведения, содержащиеся в документах для предоставления услуги </w:t>
            </w:r>
          </w:p>
        </w:tc>
        <w:tc>
          <w:tcPr>
            <w:tcW w:w="3367" w:type="dxa"/>
          </w:tcPr>
          <w:p w:rsidR="00A4518B" w:rsidRPr="00891DE9" w:rsidRDefault="00A4518B" w:rsidP="00A4518B">
            <w:pPr>
              <w:pStyle w:val="a4"/>
              <w:kinsoku w:val="0"/>
              <w:overflowPunct w:val="0"/>
              <w:spacing w:after="6"/>
              <w:ind w:left="0"/>
              <w:jc w:val="left"/>
              <w:rPr>
                <w:sz w:val="22"/>
                <w:szCs w:val="22"/>
              </w:rPr>
            </w:pPr>
            <w:r w:rsidRPr="00891DE9">
              <w:rPr>
                <w:sz w:val="24"/>
                <w:szCs w:val="24"/>
              </w:rPr>
              <w:t>Указывается исчерпывающий перечень документов, содержащих повреждения</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2674C" w:rsidP="00A2674C">
            <w:pPr>
              <w:pStyle w:val="TableParagraph"/>
              <w:kinsoku w:val="0"/>
              <w:overflowPunct w:val="0"/>
              <w:spacing w:before="88"/>
              <w:ind w:left="60" w:right="49"/>
            </w:pPr>
            <w:r w:rsidRPr="00891DE9">
              <w:t xml:space="preserve">Представленные документы </w:t>
            </w:r>
            <w:r w:rsidR="00A4518B" w:rsidRPr="00891DE9">
              <w:t>содержат исправления текста, незаверенные</w:t>
            </w:r>
            <w:r w:rsidRPr="00891DE9">
              <w:t xml:space="preserve"> в порядке, установленном </w:t>
            </w:r>
            <w:r w:rsidR="00A4518B" w:rsidRPr="00891DE9">
              <w:t>законодательством Российской Федерации</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 xml:space="preserve">Указывается </w:t>
            </w:r>
            <w:r w:rsidRPr="00891DE9">
              <w:rPr>
                <w:spacing w:val="-1"/>
                <w:sz w:val="24"/>
                <w:szCs w:val="24"/>
              </w:rPr>
              <w:t xml:space="preserve">исчерпывающий </w:t>
            </w:r>
            <w:r w:rsidRPr="00891DE9">
              <w:rPr>
                <w:sz w:val="24"/>
                <w:szCs w:val="24"/>
              </w:rPr>
              <w:t>перечень документов, содержащих исправления</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90"/>
              <w:ind w:left="60" w:right="49"/>
            </w:pPr>
            <w:r w:rsidRPr="00891DE9">
              <w:t>Заявление подано лицом, не имеющим полномочий представлять интересы Заявителя</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88"/>
              <w:ind w:left="60" w:right="49"/>
            </w:pPr>
            <w:r w:rsidRPr="00891DE9">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 xml:space="preserve">Указывается </w:t>
            </w:r>
            <w:r w:rsidRPr="00891DE9">
              <w:rPr>
                <w:spacing w:val="-1"/>
                <w:sz w:val="24"/>
                <w:szCs w:val="24"/>
              </w:rPr>
              <w:t xml:space="preserve">исчерпывающий </w:t>
            </w:r>
            <w:r w:rsidRPr="00891DE9">
              <w:rPr>
                <w:sz w:val="24"/>
                <w:szCs w:val="24"/>
              </w:rPr>
              <w:t>перечень документов, утративших силу</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88"/>
              <w:ind w:left="60"/>
            </w:pPr>
            <w:r w:rsidRPr="00891DE9">
              <w:t>Неполное заполнение обязательных полей в форме запроса о предоставлении услуги (недостоверное, неправильное)</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90"/>
              <w:ind w:left="60"/>
            </w:pPr>
            <w:r w:rsidRPr="00891DE9">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88"/>
              <w:ind w:left="60"/>
              <w:jc w:val="both"/>
            </w:pPr>
            <w:r w:rsidRPr="00891DE9">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bl>
    <w:p w:rsidR="00A4518B" w:rsidRPr="00891DE9" w:rsidRDefault="00A4518B" w:rsidP="00A4518B">
      <w:pPr>
        <w:pStyle w:val="a4"/>
        <w:kinsoku w:val="0"/>
        <w:overflowPunct w:val="0"/>
        <w:spacing w:before="4"/>
        <w:ind w:left="0"/>
        <w:jc w:val="left"/>
        <w:rPr>
          <w:sz w:val="19"/>
          <w:szCs w:val="19"/>
        </w:rPr>
      </w:pPr>
    </w:p>
    <w:p w:rsidR="00A4518B" w:rsidRPr="00891DE9" w:rsidRDefault="00A4518B" w:rsidP="00A4518B">
      <w:pPr>
        <w:pStyle w:val="a4"/>
        <w:tabs>
          <w:tab w:val="left" w:pos="9600"/>
        </w:tabs>
        <w:kinsoku w:val="0"/>
        <w:overflowPunct w:val="0"/>
        <w:spacing w:before="89"/>
        <w:ind w:left="457"/>
        <w:jc w:val="left"/>
      </w:pPr>
      <w:r w:rsidRPr="00891DE9">
        <w:t>Дополнительная информация:</w:t>
      </w:r>
    </w:p>
    <w:p w:rsidR="00A4518B" w:rsidRPr="00891DE9" w:rsidRDefault="00A4518B" w:rsidP="00A4518B">
      <w:pPr>
        <w:pStyle w:val="a4"/>
        <w:kinsoku w:val="0"/>
        <w:overflowPunct w:val="0"/>
        <w:ind w:left="0" w:right="140" w:firstLine="426"/>
      </w:pPr>
      <w:r w:rsidRPr="00891DE9">
        <w:t xml:space="preserve">Вы вправе повторно обратиться в </w:t>
      </w:r>
      <w:r w:rsidR="007C6ADE" w:rsidRPr="00891DE9">
        <w:t>Комитет</w:t>
      </w:r>
      <w:r w:rsidRPr="00891DE9">
        <w:t xml:space="preserve"> с заявлением о предоставлении </w:t>
      </w:r>
      <w:r w:rsidR="00EA7822" w:rsidRPr="00891DE9">
        <w:t>муниципальной</w:t>
      </w:r>
      <w:r w:rsidRPr="00891DE9">
        <w:t xml:space="preserve"> услуги после устранения указанных нарушений. Данный отказ может быть обжалован в досудебном порядке </w:t>
      </w:r>
      <w:r w:rsidRPr="00891DE9">
        <w:rPr>
          <w:spacing w:val="-1"/>
        </w:rPr>
        <w:t xml:space="preserve">путем </w:t>
      </w:r>
      <w:r w:rsidRPr="00891DE9">
        <w:t xml:space="preserve">направления жалобы в </w:t>
      </w:r>
      <w:r w:rsidR="007C6ADE" w:rsidRPr="00891DE9">
        <w:t>Комитет</w:t>
      </w:r>
      <w:r w:rsidRPr="00891DE9">
        <w:t>, а также в судебном порядке.</w:t>
      </w:r>
    </w:p>
    <w:p w:rsidR="00A4518B" w:rsidRPr="00891DE9" w:rsidRDefault="00A4518B" w:rsidP="00A4518B">
      <w:pPr>
        <w:pStyle w:val="a4"/>
        <w:kinsoku w:val="0"/>
        <w:overflowPunct w:val="0"/>
        <w:ind w:left="0"/>
        <w:jc w:val="left"/>
        <w:rPr>
          <w:sz w:val="20"/>
          <w:szCs w:val="20"/>
        </w:rPr>
      </w:pPr>
    </w:p>
    <w:p w:rsidR="00A4518B" w:rsidRPr="00891DE9" w:rsidRDefault="00A4518B" w:rsidP="00A4518B">
      <w:pPr>
        <w:pStyle w:val="a4"/>
        <w:kinsoku w:val="0"/>
        <w:overflowPunct w:val="0"/>
        <w:spacing w:before="2"/>
        <w:ind w:left="0"/>
        <w:jc w:val="left"/>
        <w:rPr>
          <w:sz w:val="16"/>
          <w:szCs w:val="16"/>
        </w:rPr>
      </w:pPr>
    </w:p>
    <w:tbl>
      <w:tblPr>
        <w:tblW w:w="9099" w:type="dxa"/>
        <w:tblInd w:w="257" w:type="dxa"/>
        <w:tblLayout w:type="fixed"/>
        <w:tblCellMar>
          <w:left w:w="0" w:type="dxa"/>
          <w:right w:w="0" w:type="dxa"/>
        </w:tblCellMar>
        <w:tblLook w:val="0000" w:firstRow="0" w:lastRow="0" w:firstColumn="0" w:lastColumn="0" w:noHBand="0" w:noVBand="0"/>
      </w:tblPr>
      <w:tblGrid>
        <w:gridCol w:w="5191"/>
        <w:gridCol w:w="3908"/>
      </w:tblGrid>
      <w:tr w:rsidR="00A4518B" w:rsidRPr="00891DE9" w:rsidTr="00623727">
        <w:trPr>
          <w:trHeight w:val="966"/>
        </w:trPr>
        <w:tc>
          <w:tcPr>
            <w:tcW w:w="5191" w:type="dxa"/>
            <w:tcBorders>
              <w:top w:val="none" w:sz="6" w:space="0" w:color="auto"/>
              <w:left w:val="none" w:sz="6" w:space="0" w:color="auto"/>
              <w:bottom w:val="none" w:sz="6" w:space="0" w:color="auto"/>
              <w:right w:val="single" w:sz="4" w:space="0" w:color="000000"/>
            </w:tcBorders>
          </w:tcPr>
          <w:p w:rsidR="00A4518B" w:rsidRPr="00891DE9" w:rsidRDefault="00A4518B" w:rsidP="00A4518B">
            <w:pPr>
              <w:pStyle w:val="TableParagraph"/>
              <w:kinsoku w:val="0"/>
              <w:overflowPunct w:val="0"/>
              <w:spacing w:before="10"/>
              <w:ind w:left="0"/>
              <w:rPr>
                <w:sz w:val="26"/>
                <w:szCs w:val="26"/>
              </w:rPr>
            </w:pPr>
          </w:p>
          <w:p w:rsidR="00A4518B" w:rsidRPr="00891DE9" w:rsidRDefault="00A4518B" w:rsidP="00A4518B">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74A6408E" wp14:editId="2907750F">
                      <wp:extent cx="2578100" cy="12700"/>
                      <wp:effectExtent l="0" t="0" r="12700" b="635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12700"/>
                                <a:chOff x="0" y="0"/>
                                <a:chExt cx="4060" cy="20"/>
                              </a:xfrm>
                            </wpg:grpSpPr>
                            <wps:wsp>
                              <wps:cNvPr id="33" name="Freeform 31"/>
                              <wps:cNvSpPr>
                                <a:spLocks/>
                              </wps:cNvSpPr>
                              <wps:spPr bwMode="auto">
                                <a:xfrm>
                                  <a:off x="0" y="5"/>
                                  <a:ext cx="4060" cy="1"/>
                                </a:xfrm>
                                <a:custGeom>
                                  <a:avLst/>
                                  <a:gdLst>
                                    <a:gd name="T0" fmla="*/ 0 w 4060"/>
                                    <a:gd name="T1" fmla="*/ 0 h 1"/>
                                    <a:gd name="T2" fmla="*/ 4059 w 4060"/>
                                    <a:gd name="T3" fmla="*/ 0 h 1"/>
                                  </a:gdLst>
                                  <a:ahLst/>
                                  <a:cxnLst>
                                    <a:cxn ang="0">
                                      <a:pos x="T0" y="T1"/>
                                    </a:cxn>
                                    <a:cxn ang="0">
                                      <a:pos x="T2" y="T3"/>
                                    </a:cxn>
                                  </a:cxnLst>
                                  <a:rect l="0" t="0" r="r" b="b"/>
                                  <a:pathLst>
                                    <a:path w="4060" h="1">
                                      <a:moveTo>
                                        <a:pt x="0" y="0"/>
                                      </a:moveTo>
                                      <a:lnTo>
                                        <a:pt x="4059" y="0"/>
                                      </a:lnTo>
                                    </a:path>
                                  </a:pathLst>
                                </a:custGeom>
                                <a:noFill/>
                                <a:ln w="731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B0B8756" id="Группа 32" o:spid="_x0000_s1026" style="width:203pt;height:1pt;mso-position-horizontal-relative:char;mso-position-vertical-relative:line" coordsize="4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">
                      <v:shape id="Freeform 31" o:spid="_x0000_s1027" style="position:absolute;top:5;width:4060;height:1;visibility:visible;mso-wrap-style:square;v-text-anchor:top" coordsize="40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KjcMA&#10;AADbAAAADwAAAGRycy9kb3ducmV2LnhtbESPQWsCMRSE7wX/Q3hCbzVrZYusRhHB0h6EVgWvz81z&#10;s7p5WZLUXf99Uyh4HGbmG2a+7G0jbuRD7VjBeJSBIC6drrlScNhvXqYgQkTW2DgmBXcKsFwMnuZY&#10;aNfxN912sRIJwqFABSbGtpAylIYshpFriZN3dt5iTNJXUnvsEtw28jXL3qTFmtOCwZbWhsrr7scq&#10;yN/zMteXw6cz4+60Perq4usvpZ6H/WoGIlIfH+H/9odWMJnA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KjcMAAADbAAAADwAAAAAAAAAAAAAAAACYAgAAZHJzL2Rv&#10;d25yZXYueG1sUEsFBgAAAAAEAAQA9QAAAIgDAAAAAA==&#10;" path="m,l4059,e" filled="f" strokeweight=".20306mm">
                        <v:path arrowok="t" o:connecttype="custom" o:connectlocs="0,0;4059,0" o:connectangles="0,0"/>
                      </v:shape>
                      <w10:anchorlock/>
                    </v:group>
                  </w:pict>
                </mc:Fallback>
              </mc:AlternateContent>
            </w:r>
          </w:p>
          <w:p w:rsidR="00A4518B" w:rsidRPr="00891DE9" w:rsidRDefault="00A4518B" w:rsidP="00A4518B">
            <w:pPr>
              <w:pStyle w:val="TableParagraph"/>
              <w:kinsoku w:val="0"/>
              <w:overflowPunct w:val="0"/>
              <w:ind w:left="200"/>
              <w:rPr>
                <w:i/>
                <w:iCs/>
                <w:sz w:val="18"/>
                <w:szCs w:val="18"/>
              </w:rPr>
            </w:pPr>
            <w:r w:rsidRPr="00891DE9">
              <w:rPr>
                <w:i/>
                <w:iCs/>
                <w:sz w:val="18"/>
                <w:szCs w:val="18"/>
              </w:rPr>
              <w:t>Должность и ФИО сотрудника, принявшего решение</w:t>
            </w:r>
          </w:p>
        </w:tc>
        <w:tc>
          <w:tcPr>
            <w:tcW w:w="3908" w:type="dxa"/>
            <w:tcBorders>
              <w:top w:val="single" w:sz="4" w:space="0" w:color="000000"/>
              <w:left w:val="single" w:sz="4" w:space="0" w:color="000000"/>
              <w:bottom w:val="single" w:sz="4" w:space="0" w:color="000000"/>
              <w:right w:val="single" w:sz="4" w:space="0" w:color="000000"/>
            </w:tcBorders>
            <w:vAlign w:val="center"/>
          </w:tcPr>
          <w:p w:rsidR="00A4518B" w:rsidRPr="00891DE9" w:rsidRDefault="00A4518B" w:rsidP="00623727">
            <w:pPr>
              <w:pStyle w:val="TableParagraph"/>
              <w:kinsoku w:val="0"/>
              <w:overflowPunct w:val="0"/>
              <w:ind w:left="84" w:right="132"/>
              <w:jc w:val="center"/>
              <w:rPr>
                <w:sz w:val="28"/>
                <w:szCs w:val="28"/>
              </w:rPr>
            </w:pPr>
            <w:r w:rsidRPr="00891DE9">
              <w:rPr>
                <w:szCs w:val="28"/>
              </w:rPr>
              <w:t>Сведения об электронной подписи</w:t>
            </w:r>
          </w:p>
        </w:tc>
      </w:tr>
    </w:tbl>
    <w:p w:rsidR="00A4518B" w:rsidRPr="00891DE9" w:rsidRDefault="00A4518B"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0E41F6" w:rsidRPr="00891DE9" w:rsidRDefault="000E41F6" w:rsidP="000E41F6">
      <w:pPr>
        <w:widowControl w:val="0"/>
        <w:tabs>
          <w:tab w:val="left" w:pos="1560"/>
          <w:tab w:val="left" w:pos="1921"/>
        </w:tabs>
        <w:kinsoku w:val="0"/>
        <w:overflowPunct w:val="0"/>
        <w:autoSpaceDE w:val="0"/>
        <w:autoSpaceDN w:val="0"/>
        <w:adjustRightInd w:val="0"/>
        <w:spacing w:after="0" w:line="240" w:lineRule="auto"/>
        <w:jc w:val="center"/>
        <w:rPr>
          <w:rFonts w:ascii="Times New Roman" w:hAnsi="Times New Roman" w:cs="Times New Roman"/>
          <w:b/>
          <w:bCs/>
        </w:rPr>
        <w:sectPr w:rsidR="000E41F6" w:rsidRPr="00891DE9" w:rsidSect="00DF0C9A">
          <w:footerReference w:type="default" r:id="rId16"/>
          <w:pgSz w:w="11906" w:h="16838"/>
          <w:pgMar w:top="1134" w:right="850" w:bottom="1134" w:left="1560" w:header="708" w:footer="708" w:gutter="0"/>
          <w:cols w:space="708"/>
          <w:docGrid w:linePitch="360"/>
        </w:sectPr>
      </w:pPr>
      <w:r w:rsidRPr="00891DE9">
        <w:rPr>
          <w:rFonts w:ascii="Times New Roman" w:hAnsi="Times New Roman" w:cs="Times New Roman"/>
          <w:b/>
          <w:bCs/>
        </w:rPr>
        <w:t>_____________________________________________________</w:t>
      </w:r>
    </w:p>
    <w:tbl>
      <w:tblPr>
        <w:tblStyle w:val="a3"/>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5245"/>
      </w:tblGrid>
      <w:tr w:rsidR="00A4518B" w:rsidRPr="00891DE9" w:rsidTr="00A4518B">
        <w:tc>
          <w:tcPr>
            <w:tcW w:w="9776" w:type="dxa"/>
          </w:tcPr>
          <w:p w:rsidR="00A4518B" w:rsidRPr="00891DE9" w:rsidRDefault="00A4518B" w:rsidP="00A4518B">
            <w:pPr>
              <w:widowControl w:val="0"/>
              <w:tabs>
                <w:tab w:val="left" w:pos="1418"/>
                <w:tab w:val="left" w:pos="1799"/>
              </w:tabs>
              <w:kinsoku w:val="0"/>
              <w:overflowPunct w:val="0"/>
              <w:autoSpaceDE w:val="0"/>
              <w:autoSpaceDN w:val="0"/>
              <w:adjustRightInd w:val="0"/>
              <w:ind w:right="-1"/>
              <w:rPr>
                <w:rFonts w:ascii="Times New Roman" w:hAnsi="Times New Roman" w:cs="Times New Roman"/>
                <w:sz w:val="24"/>
                <w:szCs w:val="24"/>
              </w:rPr>
            </w:pPr>
          </w:p>
        </w:tc>
        <w:tc>
          <w:tcPr>
            <w:tcW w:w="5245" w:type="dxa"/>
          </w:tcPr>
          <w:p w:rsidR="00A4518B" w:rsidRPr="00891DE9" w:rsidRDefault="00623727" w:rsidP="000E41F6">
            <w:pPr>
              <w:widowControl w:val="0"/>
              <w:tabs>
                <w:tab w:val="left" w:pos="1418"/>
                <w:tab w:val="left" w:pos="1799"/>
              </w:tabs>
              <w:kinsoku w:val="0"/>
              <w:overflowPunct w:val="0"/>
              <w:autoSpaceDE w:val="0"/>
              <w:autoSpaceDN w:val="0"/>
              <w:adjustRightInd w:val="0"/>
              <w:ind w:right="-1"/>
              <w:jc w:val="right"/>
              <w:rPr>
                <w:rFonts w:ascii="Times New Roman" w:hAnsi="Times New Roman" w:cs="Times New Roman"/>
                <w:sz w:val="24"/>
                <w:szCs w:val="24"/>
              </w:rPr>
            </w:pPr>
            <w:r w:rsidRPr="00891DE9">
              <w:rPr>
                <w:rFonts w:ascii="Times New Roman" w:hAnsi="Times New Roman" w:cs="Times New Roman"/>
                <w:sz w:val="24"/>
                <w:szCs w:val="24"/>
              </w:rPr>
              <w:t xml:space="preserve">Приложение № </w:t>
            </w:r>
            <w:r w:rsidR="00A4518B" w:rsidRPr="00891DE9">
              <w:rPr>
                <w:rFonts w:ascii="Times New Roman" w:hAnsi="Times New Roman" w:cs="Times New Roman"/>
                <w:sz w:val="24"/>
                <w:szCs w:val="24"/>
              </w:rPr>
              <w:t xml:space="preserve"> </w:t>
            </w:r>
            <w:r w:rsidR="000E41F6" w:rsidRPr="00891DE9">
              <w:rPr>
                <w:rFonts w:ascii="Times New Roman" w:hAnsi="Times New Roman" w:cs="Times New Roman"/>
                <w:sz w:val="24"/>
                <w:szCs w:val="24"/>
              </w:rPr>
              <w:t>6</w:t>
            </w:r>
          </w:p>
        </w:tc>
      </w:tr>
      <w:tr w:rsidR="00A4518B" w:rsidRPr="00891DE9" w:rsidTr="00A4518B">
        <w:tc>
          <w:tcPr>
            <w:tcW w:w="9776" w:type="dxa"/>
          </w:tcPr>
          <w:p w:rsidR="00A4518B" w:rsidRPr="00891DE9" w:rsidRDefault="00A4518B" w:rsidP="00A4518B">
            <w:pPr>
              <w:widowControl w:val="0"/>
              <w:tabs>
                <w:tab w:val="left" w:pos="1418"/>
                <w:tab w:val="left" w:pos="1799"/>
              </w:tabs>
              <w:kinsoku w:val="0"/>
              <w:overflowPunct w:val="0"/>
              <w:autoSpaceDE w:val="0"/>
              <w:autoSpaceDN w:val="0"/>
              <w:adjustRightInd w:val="0"/>
              <w:ind w:right="-1"/>
              <w:jc w:val="center"/>
              <w:rPr>
                <w:rFonts w:ascii="Times New Roman" w:hAnsi="Times New Roman" w:cs="Times New Roman"/>
                <w:sz w:val="24"/>
                <w:szCs w:val="24"/>
              </w:rPr>
            </w:pPr>
          </w:p>
        </w:tc>
        <w:tc>
          <w:tcPr>
            <w:tcW w:w="5245" w:type="dxa"/>
          </w:tcPr>
          <w:p w:rsidR="00A4518B" w:rsidRPr="00891DE9" w:rsidRDefault="00A4518B" w:rsidP="000E41F6">
            <w:pPr>
              <w:widowControl w:val="0"/>
              <w:kinsoku w:val="0"/>
              <w:overflowPunct w:val="0"/>
              <w:autoSpaceDE w:val="0"/>
              <w:autoSpaceDN w:val="0"/>
              <w:adjustRightInd w:val="0"/>
              <w:ind w:left="572" w:right="-1"/>
              <w:jc w:val="both"/>
              <w:rPr>
                <w:rFonts w:ascii="Times New Roman" w:hAnsi="Times New Roman" w:cs="Times New Roman"/>
                <w:sz w:val="24"/>
                <w:szCs w:val="24"/>
              </w:rPr>
            </w:pPr>
            <w:r w:rsidRPr="00891DE9">
              <w:rPr>
                <w:rFonts w:ascii="Times New Roman" w:hAnsi="Times New Roman" w:cs="Times New Roman"/>
                <w:sz w:val="24"/>
                <w:szCs w:val="24"/>
              </w:rPr>
              <w:t xml:space="preserve">к Административному регламенту по предоставлению </w:t>
            </w:r>
            <w:r w:rsidR="00EA7822" w:rsidRPr="00891DE9">
              <w:rPr>
                <w:rFonts w:ascii="Times New Roman" w:hAnsi="Times New Roman" w:cs="Times New Roman"/>
                <w:sz w:val="24"/>
                <w:szCs w:val="24"/>
              </w:rPr>
              <w:t>муниципальной</w:t>
            </w:r>
            <w:r w:rsidRPr="00891DE9">
              <w:rPr>
                <w:rFonts w:ascii="Times New Roman" w:hAnsi="Times New Roman" w:cs="Times New Roman"/>
                <w:sz w:val="24"/>
                <w:szCs w:val="24"/>
              </w:rPr>
              <w:t xml:space="preserve"> услуги</w:t>
            </w:r>
          </w:p>
        </w:tc>
      </w:tr>
    </w:tbl>
    <w:p w:rsidR="00A4518B" w:rsidRPr="00891DE9" w:rsidRDefault="00A4518B" w:rsidP="00A4518B">
      <w:pPr>
        <w:pStyle w:val="a4"/>
        <w:kinsoku w:val="0"/>
        <w:overflowPunct w:val="0"/>
        <w:ind w:left="1010" w:right="765"/>
        <w:jc w:val="center"/>
        <w:rPr>
          <w:b/>
          <w:bCs/>
          <w:sz w:val="16"/>
          <w:szCs w:val="16"/>
        </w:rPr>
      </w:pPr>
    </w:p>
    <w:p w:rsidR="00A4518B" w:rsidRPr="00891DE9" w:rsidRDefault="00A4518B" w:rsidP="00A4518B">
      <w:pPr>
        <w:pStyle w:val="a4"/>
        <w:kinsoku w:val="0"/>
        <w:overflowPunct w:val="0"/>
        <w:ind w:left="1010" w:right="765"/>
        <w:jc w:val="center"/>
        <w:rPr>
          <w:b/>
          <w:bCs/>
          <w:sz w:val="24"/>
          <w:szCs w:val="24"/>
        </w:rPr>
      </w:pPr>
      <w:r w:rsidRPr="00891DE9">
        <w:rPr>
          <w:b/>
          <w:bCs/>
          <w:sz w:val="24"/>
          <w:szCs w:val="24"/>
        </w:rPr>
        <w:t xml:space="preserve">Состав, последовательность и сроки выполнения административных процедур (действий) при предоставлении </w:t>
      </w:r>
      <w:r w:rsidR="00EA7822" w:rsidRPr="00891DE9">
        <w:rPr>
          <w:b/>
          <w:bCs/>
          <w:sz w:val="24"/>
          <w:szCs w:val="24"/>
        </w:rPr>
        <w:t>муниципальной</w:t>
      </w:r>
      <w:r w:rsidRPr="00891DE9">
        <w:rPr>
          <w:b/>
          <w:bCs/>
          <w:sz w:val="24"/>
          <w:szCs w:val="24"/>
        </w:rPr>
        <w:t xml:space="preserve"> услуги</w:t>
      </w:r>
    </w:p>
    <w:p w:rsidR="00A4518B" w:rsidRPr="00891DE9" w:rsidRDefault="00A4518B" w:rsidP="00A4518B">
      <w:pPr>
        <w:pStyle w:val="a4"/>
        <w:kinsoku w:val="0"/>
        <w:overflowPunct w:val="0"/>
        <w:ind w:left="1010" w:right="765"/>
        <w:jc w:val="center"/>
        <w:rPr>
          <w:b/>
          <w:bCs/>
          <w:sz w:val="16"/>
          <w:szCs w:val="16"/>
        </w:rPr>
      </w:pPr>
    </w:p>
    <w:tbl>
      <w:tblPr>
        <w:tblStyle w:val="a3"/>
        <w:tblW w:w="15110" w:type="dxa"/>
        <w:tblInd w:w="137" w:type="dxa"/>
        <w:tblLayout w:type="fixed"/>
        <w:tblLook w:val="04A0" w:firstRow="1" w:lastRow="0" w:firstColumn="1" w:lastColumn="0" w:noHBand="0" w:noVBand="1"/>
      </w:tblPr>
      <w:tblGrid>
        <w:gridCol w:w="2268"/>
        <w:gridCol w:w="3940"/>
        <w:gridCol w:w="1842"/>
        <w:gridCol w:w="141"/>
        <w:gridCol w:w="1701"/>
        <w:gridCol w:w="1561"/>
        <w:gridCol w:w="1754"/>
        <w:gridCol w:w="1903"/>
      </w:tblGrid>
      <w:tr w:rsidR="00A4518B" w:rsidRPr="00891DE9" w:rsidTr="00BA443B">
        <w:tc>
          <w:tcPr>
            <w:tcW w:w="2268" w:type="dxa"/>
          </w:tcPr>
          <w:p w:rsidR="00A4518B" w:rsidRPr="00891DE9" w:rsidRDefault="00A4518B" w:rsidP="00A4518B">
            <w:pPr>
              <w:pStyle w:val="a4"/>
              <w:kinsoku w:val="0"/>
              <w:overflowPunct w:val="0"/>
              <w:ind w:left="0" w:right="27"/>
              <w:jc w:val="center"/>
              <w:rPr>
                <w:sz w:val="22"/>
                <w:szCs w:val="22"/>
              </w:rPr>
            </w:pPr>
            <w:r w:rsidRPr="00891DE9">
              <w:rPr>
                <w:sz w:val="22"/>
                <w:szCs w:val="22"/>
              </w:rPr>
              <w:t>Основание для начала административной процедуры</w:t>
            </w:r>
          </w:p>
        </w:tc>
        <w:tc>
          <w:tcPr>
            <w:tcW w:w="3940" w:type="dxa"/>
          </w:tcPr>
          <w:p w:rsidR="00A4518B" w:rsidRPr="00891DE9" w:rsidRDefault="00A4518B" w:rsidP="00A4518B">
            <w:pPr>
              <w:pStyle w:val="a4"/>
              <w:kinsoku w:val="0"/>
              <w:overflowPunct w:val="0"/>
              <w:ind w:left="0" w:right="33"/>
              <w:jc w:val="center"/>
              <w:rPr>
                <w:sz w:val="22"/>
                <w:szCs w:val="22"/>
              </w:rPr>
            </w:pPr>
            <w:r w:rsidRPr="00891DE9">
              <w:rPr>
                <w:sz w:val="22"/>
                <w:szCs w:val="22"/>
              </w:rPr>
              <w:t xml:space="preserve">Содержание административных действий </w:t>
            </w:r>
          </w:p>
        </w:tc>
        <w:tc>
          <w:tcPr>
            <w:tcW w:w="1842" w:type="dxa"/>
          </w:tcPr>
          <w:p w:rsidR="00A4518B" w:rsidRPr="00891DE9" w:rsidRDefault="00A4518B" w:rsidP="00A4518B">
            <w:pPr>
              <w:pStyle w:val="a4"/>
              <w:kinsoku w:val="0"/>
              <w:overflowPunct w:val="0"/>
              <w:ind w:left="0" w:right="-55"/>
              <w:jc w:val="center"/>
              <w:rPr>
                <w:sz w:val="22"/>
                <w:szCs w:val="22"/>
              </w:rPr>
            </w:pPr>
            <w:r w:rsidRPr="00891DE9">
              <w:rPr>
                <w:sz w:val="22"/>
                <w:szCs w:val="22"/>
              </w:rPr>
              <w:t>Срок выполнения административных действий</w:t>
            </w:r>
          </w:p>
        </w:tc>
        <w:tc>
          <w:tcPr>
            <w:tcW w:w="1842" w:type="dxa"/>
            <w:gridSpan w:val="2"/>
          </w:tcPr>
          <w:p w:rsidR="00A4518B" w:rsidRPr="00891DE9" w:rsidRDefault="00A4518B" w:rsidP="00A4518B">
            <w:pPr>
              <w:pStyle w:val="a4"/>
              <w:kinsoku w:val="0"/>
              <w:overflowPunct w:val="0"/>
              <w:ind w:left="0"/>
              <w:jc w:val="center"/>
              <w:rPr>
                <w:sz w:val="22"/>
                <w:szCs w:val="22"/>
              </w:rPr>
            </w:pPr>
            <w:r w:rsidRPr="00891DE9">
              <w:rPr>
                <w:sz w:val="22"/>
                <w:szCs w:val="22"/>
              </w:rPr>
              <w:t>Должностное лицо, ответственное за выполнение административного действия</w:t>
            </w:r>
          </w:p>
        </w:tc>
        <w:tc>
          <w:tcPr>
            <w:tcW w:w="1561" w:type="dxa"/>
          </w:tcPr>
          <w:p w:rsidR="00A4518B" w:rsidRPr="00891DE9" w:rsidRDefault="00A4518B" w:rsidP="00A2674C">
            <w:pPr>
              <w:pStyle w:val="a4"/>
              <w:kinsoku w:val="0"/>
              <w:overflowPunct w:val="0"/>
              <w:ind w:left="0" w:right="-50"/>
              <w:jc w:val="center"/>
              <w:rPr>
                <w:sz w:val="22"/>
                <w:szCs w:val="22"/>
              </w:rPr>
            </w:pPr>
            <w:r w:rsidRPr="00891DE9">
              <w:rPr>
                <w:sz w:val="22"/>
                <w:szCs w:val="22"/>
              </w:rPr>
              <w:t>Место выполнения административного действия</w:t>
            </w:r>
            <w:r w:rsidR="00FF60F5" w:rsidRPr="00891DE9">
              <w:rPr>
                <w:sz w:val="22"/>
                <w:szCs w:val="22"/>
              </w:rPr>
              <w:t xml:space="preserve"> </w:t>
            </w:r>
            <w:r w:rsidRPr="00891DE9">
              <w:rPr>
                <w:sz w:val="22"/>
                <w:szCs w:val="22"/>
              </w:rPr>
              <w:t>/используемая информационная система</w:t>
            </w:r>
          </w:p>
        </w:tc>
        <w:tc>
          <w:tcPr>
            <w:tcW w:w="1754" w:type="dxa"/>
          </w:tcPr>
          <w:p w:rsidR="00A4518B" w:rsidRPr="00891DE9" w:rsidRDefault="00A4518B" w:rsidP="00A4518B">
            <w:pPr>
              <w:pStyle w:val="a4"/>
              <w:kinsoku w:val="0"/>
              <w:overflowPunct w:val="0"/>
              <w:ind w:left="0" w:right="114"/>
              <w:jc w:val="center"/>
              <w:rPr>
                <w:sz w:val="22"/>
                <w:szCs w:val="22"/>
              </w:rPr>
            </w:pPr>
            <w:r w:rsidRPr="00891DE9">
              <w:rPr>
                <w:sz w:val="22"/>
                <w:szCs w:val="22"/>
              </w:rPr>
              <w:t>Критерии принятия решения</w:t>
            </w:r>
          </w:p>
        </w:tc>
        <w:tc>
          <w:tcPr>
            <w:tcW w:w="1903" w:type="dxa"/>
          </w:tcPr>
          <w:p w:rsidR="00A4518B" w:rsidRPr="00891DE9" w:rsidRDefault="00A4518B" w:rsidP="00A4518B">
            <w:pPr>
              <w:pStyle w:val="TableParagraph"/>
              <w:kinsoku w:val="0"/>
              <w:overflowPunct w:val="0"/>
              <w:ind w:left="0" w:right="34"/>
              <w:jc w:val="center"/>
              <w:rPr>
                <w:sz w:val="22"/>
                <w:szCs w:val="22"/>
              </w:rPr>
            </w:pPr>
            <w:r w:rsidRPr="00891DE9">
              <w:rPr>
                <w:sz w:val="22"/>
                <w:szCs w:val="22"/>
              </w:rPr>
              <w:t>Результат</w:t>
            </w:r>
          </w:p>
          <w:p w:rsidR="00A4518B" w:rsidRPr="00891DE9" w:rsidRDefault="00A4518B" w:rsidP="00A4518B">
            <w:pPr>
              <w:pStyle w:val="TableParagraph"/>
              <w:kinsoku w:val="0"/>
              <w:overflowPunct w:val="0"/>
              <w:ind w:left="0" w:right="34"/>
              <w:jc w:val="center"/>
              <w:rPr>
                <w:sz w:val="22"/>
                <w:szCs w:val="22"/>
              </w:rPr>
            </w:pPr>
            <w:r w:rsidRPr="00891DE9">
              <w:rPr>
                <w:sz w:val="22"/>
                <w:szCs w:val="22"/>
              </w:rPr>
              <w:t>Административ-ного действия, способ</w:t>
            </w:r>
          </w:p>
          <w:p w:rsidR="00A4518B" w:rsidRPr="00891DE9" w:rsidRDefault="00A4518B" w:rsidP="00A4518B">
            <w:pPr>
              <w:pStyle w:val="a4"/>
              <w:kinsoku w:val="0"/>
              <w:overflowPunct w:val="0"/>
              <w:ind w:left="0" w:right="34"/>
              <w:jc w:val="center"/>
              <w:rPr>
                <w:sz w:val="22"/>
                <w:szCs w:val="22"/>
              </w:rPr>
            </w:pPr>
            <w:r w:rsidRPr="00891DE9">
              <w:rPr>
                <w:sz w:val="22"/>
                <w:szCs w:val="22"/>
              </w:rPr>
              <w:t>фиксации</w:t>
            </w:r>
          </w:p>
        </w:tc>
      </w:tr>
      <w:tr w:rsidR="00A4518B" w:rsidRPr="00891DE9" w:rsidTr="00BA443B">
        <w:tc>
          <w:tcPr>
            <w:tcW w:w="2268" w:type="dxa"/>
          </w:tcPr>
          <w:p w:rsidR="00A4518B" w:rsidRPr="00891DE9" w:rsidRDefault="00A4518B" w:rsidP="00A4518B">
            <w:pPr>
              <w:pStyle w:val="a4"/>
              <w:kinsoku w:val="0"/>
              <w:overflowPunct w:val="0"/>
              <w:ind w:left="0" w:right="765"/>
              <w:jc w:val="center"/>
              <w:rPr>
                <w:sz w:val="22"/>
                <w:szCs w:val="22"/>
              </w:rPr>
            </w:pPr>
            <w:r w:rsidRPr="00891DE9">
              <w:rPr>
                <w:sz w:val="22"/>
                <w:szCs w:val="22"/>
              </w:rPr>
              <w:t>1</w:t>
            </w:r>
          </w:p>
        </w:tc>
        <w:tc>
          <w:tcPr>
            <w:tcW w:w="3940" w:type="dxa"/>
          </w:tcPr>
          <w:p w:rsidR="00A4518B" w:rsidRPr="00891DE9" w:rsidRDefault="00A4518B" w:rsidP="00A4518B">
            <w:pPr>
              <w:pStyle w:val="a4"/>
              <w:kinsoku w:val="0"/>
              <w:overflowPunct w:val="0"/>
              <w:ind w:left="0" w:right="765"/>
              <w:jc w:val="center"/>
              <w:rPr>
                <w:sz w:val="22"/>
                <w:szCs w:val="22"/>
              </w:rPr>
            </w:pPr>
            <w:r w:rsidRPr="00891DE9">
              <w:rPr>
                <w:sz w:val="22"/>
                <w:szCs w:val="22"/>
              </w:rPr>
              <w:t>2</w:t>
            </w:r>
          </w:p>
        </w:tc>
        <w:tc>
          <w:tcPr>
            <w:tcW w:w="1842" w:type="dxa"/>
          </w:tcPr>
          <w:p w:rsidR="00A4518B" w:rsidRPr="00891DE9" w:rsidRDefault="00A4518B" w:rsidP="00A4518B">
            <w:pPr>
              <w:pStyle w:val="a4"/>
              <w:kinsoku w:val="0"/>
              <w:overflowPunct w:val="0"/>
              <w:ind w:left="0" w:right="765"/>
              <w:jc w:val="center"/>
              <w:rPr>
                <w:sz w:val="22"/>
                <w:szCs w:val="22"/>
              </w:rPr>
            </w:pPr>
            <w:r w:rsidRPr="00891DE9">
              <w:rPr>
                <w:sz w:val="22"/>
                <w:szCs w:val="22"/>
              </w:rPr>
              <w:t>3</w:t>
            </w:r>
          </w:p>
        </w:tc>
        <w:tc>
          <w:tcPr>
            <w:tcW w:w="1842" w:type="dxa"/>
            <w:gridSpan w:val="2"/>
          </w:tcPr>
          <w:p w:rsidR="00A4518B" w:rsidRPr="00891DE9" w:rsidRDefault="00A4518B" w:rsidP="00A4518B">
            <w:pPr>
              <w:pStyle w:val="a4"/>
              <w:kinsoku w:val="0"/>
              <w:overflowPunct w:val="0"/>
              <w:ind w:left="0" w:right="765"/>
              <w:jc w:val="center"/>
              <w:rPr>
                <w:sz w:val="22"/>
                <w:szCs w:val="22"/>
              </w:rPr>
            </w:pPr>
            <w:r w:rsidRPr="00891DE9">
              <w:rPr>
                <w:sz w:val="22"/>
                <w:szCs w:val="22"/>
              </w:rPr>
              <w:t>4</w:t>
            </w:r>
          </w:p>
        </w:tc>
        <w:tc>
          <w:tcPr>
            <w:tcW w:w="1561" w:type="dxa"/>
          </w:tcPr>
          <w:p w:rsidR="00A4518B" w:rsidRPr="00891DE9" w:rsidRDefault="00A4518B" w:rsidP="00A4518B">
            <w:pPr>
              <w:pStyle w:val="a4"/>
              <w:kinsoku w:val="0"/>
              <w:overflowPunct w:val="0"/>
              <w:ind w:left="0" w:right="765"/>
              <w:jc w:val="center"/>
              <w:rPr>
                <w:sz w:val="22"/>
                <w:szCs w:val="22"/>
              </w:rPr>
            </w:pPr>
            <w:r w:rsidRPr="00891DE9">
              <w:rPr>
                <w:sz w:val="22"/>
                <w:szCs w:val="22"/>
              </w:rPr>
              <w:t>5</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6</w:t>
            </w:r>
          </w:p>
        </w:tc>
        <w:tc>
          <w:tcPr>
            <w:tcW w:w="1903" w:type="dxa"/>
          </w:tcPr>
          <w:p w:rsidR="00A4518B" w:rsidRPr="00891DE9" w:rsidRDefault="00A4518B" w:rsidP="00A4518B">
            <w:pPr>
              <w:pStyle w:val="a4"/>
              <w:kinsoku w:val="0"/>
              <w:overflowPunct w:val="0"/>
              <w:ind w:left="0" w:right="765"/>
              <w:jc w:val="center"/>
              <w:rPr>
                <w:sz w:val="22"/>
                <w:szCs w:val="22"/>
              </w:rPr>
            </w:pPr>
            <w:r w:rsidRPr="00891DE9">
              <w:rPr>
                <w:sz w:val="22"/>
                <w:szCs w:val="22"/>
              </w:rPr>
              <w:t>7</w:t>
            </w:r>
          </w:p>
        </w:tc>
      </w:tr>
      <w:tr w:rsidR="00A4518B" w:rsidRPr="00891DE9" w:rsidTr="00BA443B">
        <w:tc>
          <w:tcPr>
            <w:tcW w:w="15110" w:type="dxa"/>
            <w:gridSpan w:val="8"/>
          </w:tcPr>
          <w:p w:rsidR="00A4518B" w:rsidRPr="00891DE9" w:rsidRDefault="00A4518B" w:rsidP="00A4518B">
            <w:pPr>
              <w:pStyle w:val="a4"/>
              <w:numPr>
                <w:ilvl w:val="0"/>
                <w:numId w:val="24"/>
              </w:numPr>
              <w:kinsoku w:val="0"/>
              <w:overflowPunct w:val="0"/>
              <w:ind w:right="765"/>
              <w:jc w:val="center"/>
              <w:rPr>
                <w:sz w:val="22"/>
                <w:szCs w:val="22"/>
              </w:rPr>
            </w:pPr>
            <w:r w:rsidRPr="00891DE9">
              <w:rPr>
                <w:sz w:val="22"/>
                <w:szCs w:val="22"/>
              </w:rPr>
              <w:t xml:space="preserve">Проверка документов и регистрации заявления </w:t>
            </w:r>
          </w:p>
        </w:tc>
      </w:tr>
      <w:tr w:rsidR="00A4518B" w:rsidRPr="00891DE9" w:rsidTr="00BA443B">
        <w:tc>
          <w:tcPr>
            <w:tcW w:w="2268" w:type="dxa"/>
            <w:vMerge w:val="restart"/>
          </w:tcPr>
          <w:p w:rsidR="00A4518B" w:rsidRPr="00891DE9" w:rsidRDefault="00A4518B" w:rsidP="00A4518B">
            <w:pPr>
              <w:pStyle w:val="TableParagraph"/>
              <w:kinsoku w:val="0"/>
              <w:overflowPunct w:val="0"/>
              <w:ind w:left="29"/>
              <w:rPr>
                <w:sz w:val="22"/>
                <w:szCs w:val="22"/>
              </w:rPr>
            </w:pPr>
            <w:r w:rsidRPr="00891DE9">
              <w:rPr>
                <w:spacing w:val="-1"/>
                <w:sz w:val="22"/>
                <w:szCs w:val="22"/>
              </w:rPr>
              <w:t xml:space="preserve">Поступление </w:t>
            </w:r>
            <w:r w:rsidRPr="00891DE9">
              <w:rPr>
                <w:sz w:val="22"/>
                <w:szCs w:val="22"/>
              </w:rPr>
              <w:t>заявления и</w:t>
            </w:r>
          </w:p>
          <w:p w:rsidR="00A4518B" w:rsidRPr="00891DE9" w:rsidRDefault="00A4518B" w:rsidP="00A4518B">
            <w:pPr>
              <w:pStyle w:val="a4"/>
              <w:kinsoku w:val="0"/>
              <w:overflowPunct w:val="0"/>
              <w:ind w:left="29"/>
              <w:jc w:val="left"/>
              <w:rPr>
                <w:sz w:val="22"/>
                <w:szCs w:val="22"/>
              </w:rPr>
            </w:pPr>
            <w:r w:rsidRPr="00891DE9">
              <w:rPr>
                <w:sz w:val="22"/>
                <w:szCs w:val="22"/>
              </w:rPr>
              <w:t xml:space="preserve">документов для предоставления </w:t>
            </w:r>
            <w:r w:rsidR="00EA7822" w:rsidRPr="00891DE9">
              <w:rPr>
                <w:sz w:val="22"/>
                <w:szCs w:val="22"/>
              </w:rPr>
              <w:t>муниципальной</w:t>
            </w:r>
            <w:r w:rsidRPr="00891DE9">
              <w:rPr>
                <w:sz w:val="22"/>
                <w:szCs w:val="22"/>
              </w:rPr>
              <w:t xml:space="preserve"> услуги в </w:t>
            </w:r>
            <w:r w:rsidR="007C6ADE" w:rsidRPr="00891DE9">
              <w:rPr>
                <w:sz w:val="22"/>
                <w:szCs w:val="22"/>
              </w:rPr>
              <w:t>Комитет</w:t>
            </w: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Прием</w:t>
            </w:r>
            <w:r w:rsidR="00460327" w:rsidRPr="00891DE9">
              <w:rPr>
                <w:sz w:val="22"/>
                <w:szCs w:val="22"/>
              </w:rPr>
              <w:t xml:space="preserve"> </w:t>
            </w:r>
            <w:r w:rsidRPr="00891DE9">
              <w:rPr>
                <w:sz w:val="22"/>
                <w:szCs w:val="22"/>
              </w:rPr>
              <w:t>и</w:t>
            </w:r>
            <w:r w:rsidR="00460327" w:rsidRPr="00891DE9">
              <w:rPr>
                <w:sz w:val="22"/>
                <w:szCs w:val="22"/>
              </w:rPr>
              <w:t xml:space="preserve"> </w:t>
            </w:r>
            <w:r w:rsidRPr="00891DE9">
              <w:rPr>
                <w:sz w:val="22"/>
                <w:szCs w:val="22"/>
              </w:rPr>
              <w:t>проверка</w:t>
            </w:r>
            <w:r w:rsidR="00460327" w:rsidRPr="00891DE9">
              <w:rPr>
                <w:sz w:val="22"/>
                <w:szCs w:val="22"/>
              </w:rPr>
              <w:t xml:space="preserve"> </w:t>
            </w:r>
            <w:r w:rsidRPr="00891DE9">
              <w:rPr>
                <w:sz w:val="22"/>
                <w:szCs w:val="22"/>
              </w:rPr>
              <w:t>комплектности</w:t>
            </w:r>
            <w:r w:rsidR="00460327" w:rsidRPr="00891DE9">
              <w:rPr>
                <w:sz w:val="22"/>
                <w:szCs w:val="22"/>
              </w:rPr>
              <w:t xml:space="preserve"> </w:t>
            </w:r>
            <w:r w:rsidRPr="00891DE9">
              <w:rPr>
                <w:sz w:val="22"/>
                <w:szCs w:val="22"/>
              </w:rPr>
              <w:t>документов</w:t>
            </w:r>
            <w:r w:rsidR="00460327" w:rsidRPr="00891DE9">
              <w:rPr>
                <w:sz w:val="22"/>
                <w:szCs w:val="22"/>
              </w:rPr>
              <w:t xml:space="preserve"> </w:t>
            </w:r>
            <w:r w:rsidRPr="00891DE9">
              <w:rPr>
                <w:sz w:val="22"/>
                <w:szCs w:val="22"/>
              </w:rPr>
              <w:t>на</w:t>
            </w:r>
            <w:r w:rsidR="00460327" w:rsidRPr="00891DE9">
              <w:rPr>
                <w:sz w:val="22"/>
                <w:szCs w:val="22"/>
              </w:rPr>
              <w:t xml:space="preserve"> </w:t>
            </w:r>
            <w:r w:rsidRPr="00891DE9">
              <w:rPr>
                <w:sz w:val="22"/>
                <w:szCs w:val="22"/>
              </w:rPr>
              <w:t>наличие/отсутствие</w:t>
            </w:r>
            <w:r w:rsidR="00460327" w:rsidRPr="00891DE9">
              <w:rPr>
                <w:sz w:val="22"/>
                <w:szCs w:val="22"/>
              </w:rPr>
              <w:t xml:space="preserve"> </w:t>
            </w:r>
            <w:r w:rsidRPr="00891DE9">
              <w:rPr>
                <w:sz w:val="22"/>
                <w:szCs w:val="22"/>
              </w:rPr>
              <w:t>оснований</w:t>
            </w:r>
            <w:r w:rsidR="00460327" w:rsidRPr="00891DE9">
              <w:rPr>
                <w:sz w:val="22"/>
                <w:szCs w:val="22"/>
              </w:rPr>
              <w:t xml:space="preserve"> </w:t>
            </w:r>
            <w:r w:rsidRPr="00891DE9">
              <w:rPr>
                <w:sz w:val="22"/>
                <w:szCs w:val="22"/>
              </w:rPr>
              <w:t>для</w:t>
            </w:r>
            <w:r w:rsidR="00460327" w:rsidRPr="00891DE9">
              <w:rPr>
                <w:sz w:val="22"/>
                <w:szCs w:val="22"/>
              </w:rPr>
              <w:t xml:space="preserve"> </w:t>
            </w:r>
            <w:r w:rsidRPr="00891DE9">
              <w:rPr>
                <w:sz w:val="22"/>
                <w:szCs w:val="22"/>
              </w:rPr>
              <w:t>отказа</w:t>
            </w:r>
            <w:r w:rsidR="00460327" w:rsidRPr="00891DE9">
              <w:rPr>
                <w:sz w:val="22"/>
                <w:szCs w:val="22"/>
              </w:rPr>
              <w:t xml:space="preserve"> </w:t>
            </w:r>
            <w:r w:rsidRPr="00891DE9">
              <w:rPr>
                <w:sz w:val="22"/>
                <w:szCs w:val="22"/>
              </w:rPr>
              <w:t>в</w:t>
            </w:r>
            <w:r w:rsidR="00460327" w:rsidRPr="00891DE9">
              <w:rPr>
                <w:sz w:val="22"/>
                <w:szCs w:val="22"/>
              </w:rPr>
              <w:t xml:space="preserve"> </w:t>
            </w:r>
            <w:r w:rsidRPr="00891DE9">
              <w:rPr>
                <w:sz w:val="22"/>
                <w:szCs w:val="22"/>
              </w:rPr>
              <w:t>приеме</w:t>
            </w:r>
            <w:r w:rsidR="00460327" w:rsidRPr="00891DE9">
              <w:rPr>
                <w:sz w:val="22"/>
                <w:szCs w:val="22"/>
              </w:rPr>
              <w:t xml:space="preserve"> </w:t>
            </w:r>
            <w:r w:rsidRPr="00891DE9">
              <w:rPr>
                <w:sz w:val="22"/>
                <w:szCs w:val="22"/>
              </w:rPr>
              <w:t>документов</w:t>
            </w:r>
          </w:p>
        </w:tc>
        <w:tc>
          <w:tcPr>
            <w:tcW w:w="1842" w:type="dxa"/>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t>1 рабочий день</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A4518B" w:rsidRPr="00891DE9" w:rsidRDefault="007C6ADE" w:rsidP="00FF60F5">
            <w:pPr>
              <w:pStyle w:val="a4"/>
              <w:kinsoku w:val="0"/>
              <w:overflowPunct w:val="0"/>
              <w:ind w:left="0"/>
              <w:jc w:val="center"/>
              <w:rPr>
                <w:sz w:val="22"/>
                <w:szCs w:val="22"/>
              </w:rPr>
            </w:pPr>
            <w:r w:rsidRPr="00891DE9">
              <w:rPr>
                <w:sz w:val="22"/>
                <w:szCs w:val="22"/>
              </w:rPr>
              <w:t>Комитет</w:t>
            </w:r>
            <w:r w:rsidR="00A4518B" w:rsidRPr="00891DE9">
              <w:rPr>
                <w:sz w:val="22"/>
                <w:szCs w:val="22"/>
              </w:rPr>
              <w:t>/ 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Регистрация заявления и</w:t>
            </w:r>
          </w:p>
          <w:p w:rsidR="00A4518B" w:rsidRPr="00891DE9" w:rsidRDefault="00A4518B" w:rsidP="00A4518B">
            <w:pPr>
              <w:pStyle w:val="TableParagraph"/>
              <w:kinsoku w:val="0"/>
              <w:overflowPunct w:val="0"/>
              <w:ind w:left="-54" w:right="34"/>
              <w:rPr>
                <w:sz w:val="22"/>
                <w:szCs w:val="22"/>
              </w:rPr>
            </w:pPr>
            <w:r w:rsidRPr="00891DE9">
              <w:rPr>
                <w:sz w:val="22"/>
                <w:szCs w:val="22"/>
              </w:rPr>
              <w:t>документов в ГИС (присвоение номера и датирование); назначение</w:t>
            </w:r>
          </w:p>
          <w:p w:rsidR="00A4518B" w:rsidRPr="00891DE9" w:rsidRDefault="00A4518B" w:rsidP="00A4518B">
            <w:pPr>
              <w:pStyle w:val="a4"/>
              <w:kinsoku w:val="0"/>
              <w:overflowPunct w:val="0"/>
              <w:ind w:left="-54" w:right="34"/>
              <w:jc w:val="left"/>
              <w:rPr>
                <w:sz w:val="22"/>
                <w:szCs w:val="22"/>
              </w:rPr>
            </w:pPr>
            <w:r w:rsidRPr="00891DE9">
              <w:rPr>
                <w:sz w:val="22"/>
                <w:szCs w:val="22"/>
              </w:rPr>
              <w:t>должностного лица, ответственного за предоставление муниципальной услуги, и передача ему документов</w:t>
            </w:r>
          </w:p>
        </w:tc>
      </w:tr>
      <w:tr w:rsidR="00A4518B" w:rsidRPr="00891DE9" w:rsidTr="00BA443B">
        <w:tc>
          <w:tcPr>
            <w:tcW w:w="2268" w:type="dxa"/>
            <w:vMerge/>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 xml:space="preserve">В случае выявления оснований для отказа в приеме документов, направление заявителю в электронной форме в личный кабинет на ЕПГУ </w:t>
            </w:r>
            <w:r w:rsidRPr="00891DE9">
              <w:rPr>
                <w:sz w:val="22"/>
                <w:szCs w:val="22"/>
              </w:rPr>
              <w:lastRenderedPageBreak/>
              <w:t>уведомления о</w:t>
            </w:r>
          </w:p>
          <w:p w:rsidR="00A4518B" w:rsidRPr="00891DE9" w:rsidRDefault="00A4518B" w:rsidP="00BA443B">
            <w:pPr>
              <w:pStyle w:val="TableParagraph"/>
              <w:kinsoku w:val="0"/>
              <w:overflowPunct w:val="0"/>
              <w:ind w:left="0"/>
              <w:rPr>
                <w:sz w:val="22"/>
                <w:szCs w:val="22"/>
              </w:rPr>
            </w:pPr>
            <w:r w:rsidRPr="00891DE9">
              <w:rPr>
                <w:sz w:val="22"/>
                <w:szCs w:val="22"/>
              </w:rPr>
              <w:t>недостаточности представленных документов, с указанием на соответствующий документ, предусмотренный Административным регламентом либо о выявленных нарушениях</w:t>
            </w:r>
          </w:p>
        </w:tc>
        <w:tc>
          <w:tcPr>
            <w:tcW w:w="1842" w:type="dxa"/>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lastRenderedPageBreak/>
              <w:t>1 рабочий день</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lastRenderedPageBreak/>
              <w:t>муниципальной</w:t>
            </w:r>
            <w:r w:rsidR="00A4518B" w:rsidRPr="00891DE9">
              <w:rPr>
                <w:sz w:val="22"/>
                <w:szCs w:val="22"/>
              </w:rPr>
              <w:t xml:space="preserve"> услуги</w:t>
            </w:r>
          </w:p>
        </w:tc>
        <w:tc>
          <w:tcPr>
            <w:tcW w:w="1561" w:type="dxa"/>
          </w:tcPr>
          <w:p w:rsidR="00A4518B" w:rsidRPr="00891DE9" w:rsidRDefault="00A4518B" w:rsidP="00A4518B">
            <w:pPr>
              <w:pStyle w:val="a4"/>
              <w:kinsoku w:val="0"/>
              <w:overflowPunct w:val="0"/>
              <w:ind w:left="0" w:right="765"/>
              <w:jc w:val="center"/>
              <w:rPr>
                <w:sz w:val="22"/>
                <w:szCs w:val="22"/>
              </w:rPr>
            </w:pP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1380"/>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Данные недостатки могут быть</w:t>
            </w:r>
          </w:p>
          <w:p w:rsidR="00A4518B" w:rsidRPr="00891DE9" w:rsidRDefault="00A4518B" w:rsidP="00BA443B">
            <w:pPr>
              <w:pStyle w:val="TableParagraph"/>
              <w:kinsoku w:val="0"/>
              <w:overflowPunct w:val="0"/>
              <w:ind w:left="0"/>
              <w:rPr>
                <w:sz w:val="22"/>
                <w:szCs w:val="22"/>
              </w:rPr>
            </w:pPr>
            <w:r w:rsidRPr="00891DE9">
              <w:rPr>
                <w:sz w:val="22"/>
                <w:szCs w:val="22"/>
              </w:rPr>
              <w:t>Исправлены заявителем в течение</w:t>
            </w:r>
          </w:p>
          <w:p w:rsidR="00A4518B" w:rsidRPr="00891DE9" w:rsidRDefault="00A4518B" w:rsidP="00BA443B">
            <w:pPr>
              <w:pStyle w:val="TableParagraph"/>
              <w:kinsoku w:val="0"/>
              <w:overflowPunct w:val="0"/>
              <w:ind w:left="0"/>
              <w:rPr>
                <w:sz w:val="22"/>
                <w:szCs w:val="22"/>
              </w:rPr>
            </w:pPr>
            <w:r w:rsidRPr="00891DE9">
              <w:rPr>
                <w:sz w:val="22"/>
                <w:szCs w:val="22"/>
              </w:rPr>
              <w:t>1 рабочего дня со дня</w:t>
            </w:r>
          </w:p>
          <w:p w:rsidR="00A4518B" w:rsidRPr="00891DE9" w:rsidRDefault="00A4518B" w:rsidP="00BA443B">
            <w:pPr>
              <w:pStyle w:val="TableParagraph"/>
              <w:kinsoku w:val="0"/>
              <w:overflowPunct w:val="0"/>
              <w:ind w:left="0"/>
              <w:rPr>
                <w:sz w:val="22"/>
                <w:szCs w:val="22"/>
              </w:rPr>
            </w:pPr>
            <w:r w:rsidRPr="00891DE9">
              <w:rPr>
                <w:sz w:val="22"/>
                <w:szCs w:val="22"/>
              </w:rPr>
              <w:t>Поступления соответствующего</w:t>
            </w:r>
          </w:p>
          <w:p w:rsidR="00A4518B" w:rsidRPr="00891DE9" w:rsidRDefault="00A4518B" w:rsidP="00BA443B">
            <w:pPr>
              <w:pStyle w:val="TableParagraph"/>
              <w:kinsoku w:val="0"/>
              <w:overflowPunct w:val="0"/>
              <w:ind w:left="0"/>
              <w:rPr>
                <w:sz w:val="22"/>
                <w:szCs w:val="22"/>
              </w:rPr>
            </w:pPr>
            <w:r w:rsidRPr="00891DE9">
              <w:rPr>
                <w:sz w:val="22"/>
                <w:szCs w:val="22"/>
              </w:rPr>
              <w:t>Уведомления заявителю.</w:t>
            </w:r>
          </w:p>
        </w:tc>
        <w:tc>
          <w:tcPr>
            <w:tcW w:w="1842" w:type="dxa"/>
          </w:tcPr>
          <w:p w:rsidR="00A4518B" w:rsidRPr="00891DE9" w:rsidRDefault="00A4518B" w:rsidP="00A4518B">
            <w:pPr>
              <w:pStyle w:val="a4"/>
              <w:tabs>
                <w:tab w:val="left" w:pos="310"/>
              </w:tabs>
              <w:kinsoku w:val="0"/>
              <w:overflowPunct w:val="0"/>
              <w:ind w:left="0" w:right="87"/>
              <w:rPr>
                <w:sz w:val="22"/>
                <w:szCs w:val="22"/>
              </w:rPr>
            </w:pPr>
          </w:p>
        </w:tc>
        <w:tc>
          <w:tcPr>
            <w:tcW w:w="1842" w:type="dxa"/>
            <w:gridSpan w:val="2"/>
          </w:tcPr>
          <w:p w:rsidR="00A4518B" w:rsidRPr="00891DE9" w:rsidRDefault="00A4518B" w:rsidP="00A4518B">
            <w:pPr>
              <w:pStyle w:val="a4"/>
              <w:kinsoku w:val="0"/>
              <w:overflowPunct w:val="0"/>
              <w:ind w:left="0"/>
              <w:jc w:val="left"/>
              <w:rPr>
                <w:sz w:val="22"/>
                <w:szCs w:val="22"/>
              </w:rPr>
            </w:pPr>
          </w:p>
        </w:tc>
        <w:tc>
          <w:tcPr>
            <w:tcW w:w="1561" w:type="dxa"/>
          </w:tcPr>
          <w:p w:rsidR="00A4518B" w:rsidRPr="00891DE9" w:rsidRDefault="00A4518B" w:rsidP="00A4518B">
            <w:pPr>
              <w:pStyle w:val="a4"/>
              <w:kinsoku w:val="0"/>
              <w:overflowPunct w:val="0"/>
              <w:ind w:left="0" w:right="765"/>
              <w:jc w:val="center"/>
              <w:rPr>
                <w:sz w:val="22"/>
                <w:szCs w:val="22"/>
              </w:rPr>
            </w:pP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BA443B" w:rsidP="00BA443B">
            <w:pPr>
              <w:pStyle w:val="TableParagraph"/>
              <w:kinsoku w:val="0"/>
              <w:overflowPunct w:val="0"/>
              <w:ind w:left="0"/>
              <w:rPr>
                <w:sz w:val="22"/>
                <w:szCs w:val="22"/>
              </w:rPr>
            </w:pPr>
            <w:r>
              <w:rPr>
                <w:sz w:val="22"/>
                <w:szCs w:val="22"/>
              </w:rPr>
              <w:t xml:space="preserve">В случае непредставления в </w:t>
            </w:r>
            <w:r w:rsidR="00A4518B" w:rsidRPr="00891DE9">
              <w:rPr>
                <w:sz w:val="22"/>
                <w:szCs w:val="22"/>
              </w:rPr>
              <w:t xml:space="preserve">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EA7822" w:rsidRPr="00891DE9">
              <w:rPr>
                <w:sz w:val="22"/>
                <w:szCs w:val="22"/>
              </w:rPr>
              <w:t>муниципальной</w:t>
            </w:r>
            <w:r w:rsidR="00A4518B" w:rsidRPr="00891DE9">
              <w:rPr>
                <w:sz w:val="22"/>
                <w:szCs w:val="22"/>
              </w:rPr>
              <w:t xml:space="preserve"> услуги, с указанием причин отказа</w:t>
            </w:r>
          </w:p>
        </w:tc>
        <w:tc>
          <w:tcPr>
            <w:tcW w:w="1842" w:type="dxa"/>
          </w:tcPr>
          <w:p w:rsidR="00A4518B" w:rsidRPr="00891DE9" w:rsidRDefault="00A4518B" w:rsidP="00A4518B">
            <w:pPr>
              <w:pStyle w:val="a4"/>
              <w:tabs>
                <w:tab w:val="left" w:pos="310"/>
              </w:tabs>
              <w:kinsoku w:val="0"/>
              <w:overflowPunct w:val="0"/>
              <w:ind w:left="0" w:right="87"/>
              <w:rPr>
                <w:sz w:val="22"/>
                <w:szCs w:val="22"/>
              </w:rPr>
            </w:pPr>
          </w:p>
        </w:tc>
        <w:tc>
          <w:tcPr>
            <w:tcW w:w="1842" w:type="dxa"/>
            <w:gridSpan w:val="2"/>
          </w:tcPr>
          <w:p w:rsidR="00A4518B" w:rsidRPr="00891DE9" w:rsidRDefault="00A4518B" w:rsidP="00A4518B">
            <w:pPr>
              <w:pStyle w:val="a4"/>
              <w:kinsoku w:val="0"/>
              <w:overflowPunct w:val="0"/>
              <w:ind w:left="0"/>
              <w:jc w:val="left"/>
              <w:rPr>
                <w:sz w:val="22"/>
                <w:szCs w:val="22"/>
              </w:rPr>
            </w:pPr>
          </w:p>
        </w:tc>
        <w:tc>
          <w:tcPr>
            <w:tcW w:w="1561" w:type="dxa"/>
          </w:tcPr>
          <w:p w:rsidR="00A4518B" w:rsidRPr="00891DE9" w:rsidRDefault="00A4518B" w:rsidP="00A4518B">
            <w:pPr>
              <w:pStyle w:val="a4"/>
              <w:kinsoku w:val="0"/>
              <w:overflowPunct w:val="0"/>
              <w:ind w:left="0" w:right="765"/>
              <w:jc w:val="center"/>
              <w:rPr>
                <w:sz w:val="22"/>
                <w:szCs w:val="22"/>
              </w:rPr>
            </w:pP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В случае отсутствия оснований для отказа в приеме документов, предусмотренных</w:t>
            </w:r>
            <w:r w:rsidR="00BA443B">
              <w:rPr>
                <w:sz w:val="22"/>
                <w:szCs w:val="22"/>
              </w:rPr>
              <w:t xml:space="preserve"> </w:t>
            </w:r>
            <w:r w:rsidRPr="00891DE9">
              <w:rPr>
                <w:sz w:val="22"/>
                <w:szCs w:val="22"/>
              </w:rPr>
              <w:t>Административным регламентом, регистрация заявления в электронной базе данных по учету документов</w:t>
            </w:r>
          </w:p>
        </w:tc>
        <w:tc>
          <w:tcPr>
            <w:tcW w:w="1842" w:type="dxa"/>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t>1 рабочий день</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BA443B" w:rsidRDefault="007C6ADE" w:rsidP="00A4518B">
            <w:pPr>
              <w:pStyle w:val="a4"/>
              <w:kinsoku w:val="0"/>
              <w:overflowPunct w:val="0"/>
              <w:ind w:left="0" w:right="60"/>
              <w:jc w:val="left"/>
              <w:rPr>
                <w:sz w:val="22"/>
                <w:szCs w:val="22"/>
              </w:rPr>
            </w:pPr>
            <w:r w:rsidRPr="00891DE9">
              <w:rPr>
                <w:sz w:val="22"/>
                <w:szCs w:val="22"/>
              </w:rPr>
              <w:t>Комитет</w:t>
            </w:r>
          </w:p>
          <w:p w:rsidR="00A4518B" w:rsidRPr="00891DE9" w:rsidRDefault="00A4518B" w:rsidP="00A4518B">
            <w:pPr>
              <w:pStyle w:val="a4"/>
              <w:kinsoku w:val="0"/>
              <w:overflowPunct w:val="0"/>
              <w:ind w:left="0" w:right="60"/>
              <w:jc w:val="left"/>
              <w:rPr>
                <w:sz w:val="22"/>
                <w:szCs w:val="22"/>
              </w:rPr>
            </w:pPr>
            <w:r w:rsidRPr="00891DE9">
              <w:rPr>
                <w:sz w:val="22"/>
                <w:szCs w:val="22"/>
              </w:rPr>
              <w:t>/ГИС</w:t>
            </w: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Проверка заявления и документов представленных для получения муниципальной услуги</w:t>
            </w:r>
          </w:p>
        </w:tc>
        <w:tc>
          <w:tcPr>
            <w:tcW w:w="1842" w:type="dxa"/>
            <w:vMerge w:val="restart"/>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t>1 рабочий день</w:t>
            </w:r>
          </w:p>
        </w:tc>
        <w:tc>
          <w:tcPr>
            <w:tcW w:w="1842" w:type="dxa"/>
            <w:gridSpan w:val="2"/>
            <w:vMerge w:val="restart"/>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vMerge w:val="restart"/>
          </w:tcPr>
          <w:p w:rsidR="00BA443B" w:rsidRDefault="007C6ADE" w:rsidP="00A4518B">
            <w:pPr>
              <w:pStyle w:val="a4"/>
              <w:tabs>
                <w:tab w:val="left" w:pos="182"/>
              </w:tabs>
              <w:kinsoku w:val="0"/>
              <w:overflowPunct w:val="0"/>
              <w:ind w:left="0" w:right="60"/>
              <w:jc w:val="left"/>
              <w:rPr>
                <w:sz w:val="22"/>
                <w:szCs w:val="22"/>
              </w:rPr>
            </w:pPr>
            <w:r w:rsidRPr="00891DE9">
              <w:rPr>
                <w:sz w:val="22"/>
                <w:szCs w:val="22"/>
              </w:rPr>
              <w:t>Комитет</w:t>
            </w:r>
          </w:p>
          <w:p w:rsidR="00A4518B" w:rsidRPr="00891DE9" w:rsidRDefault="00A4518B" w:rsidP="00A4518B">
            <w:pPr>
              <w:pStyle w:val="a4"/>
              <w:tabs>
                <w:tab w:val="left" w:pos="182"/>
              </w:tabs>
              <w:kinsoku w:val="0"/>
              <w:overflowPunct w:val="0"/>
              <w:ind w:left="0" w:right="60"/>
              <w:jc w:val="left"/>
              <w:rPr>
                <w:sz w:val="22"/>
                <w:szCs w:val="22"/>
              </w:rPr>
            </w:pPr>
            <w:r w:rsidRPr="00891DE9">
              <w:rPr>
                <w:sz w:val="22"/>
                <w:szCs w:val="22"/>
              </w:rPr>
              <w:t>/ГИС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vMerge w:val="restart"/>
          </w:tcPr>
          <w:p w:rsidR="00A4518B" w:rsidRPr="00891DE9" w:rsidRDefault="00A4518B" w:rsidP="00A4518B">
            <w:pPr>
              <w:pStyle w:val="TableParagraph"/>
              <w:kinsoku w:val="0"/>
              <w:overflowPunct w:val="0"/>
              <w:ind w:left="-54" w:right="34"/>
              <w:rPr>
                <w:sz w:val="22"/>
                <w:szCs w:val="22"/>
              </w:rPr>
            </w:pPr>
            <w:r w:rsidRPr="00891DE9">
              <w:rPr>
                <w:sz w:val="22"/>
                <w:szCs w:val="22"/>
              </w:rPr>
              <w:t xml:space="preserve">Направленное заявителю электронное сообщение о приеме заявления к рассмотрению либо отказа в приеме заявления </w:t>
            </w:r>
            <w:r w:rsidRPr="00891DE9">
              <w:rPr>
                <w:sz w:val="22"/>
                <w:szCs w:val="22"/>
              </w:rPr>
              <w:lastRenderedPageBreak/>
              <w:t>к рассмотрению</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2" w:type="dxa"/>
            <w:vMerge/>
          </w:tcPr>
          <w:p w:rsidR="00A4518B" w:rsidRPr="00891DE9" w:rsidRDefault="00A4518B" w:rsidP="00A4518B">
            <w:pPr>
              <w:pStyle w:val="a4"/>
              <w:tabs>
                <w:tab w:val="left" w:pos="310"/>
              </w:tabs>
              <w:kinsoku w:val="0"/>
              <w:overflowPunct w:val="0"/>
              <w:ind w:left="0" w:right="87"/>
              <w:rPr>
                <w:sz w:val="22"/>
                <w:szCs w:val="22"/>
              </w:rPr>
            </w:pPr>
          </w:p>
        </w:tc>
        <w:tc>
          <w:tcPr>
            <w:tcW w:w="1842" w:type="dxa"/>
            <w:gridSpan w:val="2"/>
            <w:vMerge/>
          </w:tcPr>
          <w:p w:rsidR="00A4518B" w:rsidRPr="00891DE9" w:rsidRDefault="00A4518B" w:rsidP="00A4518B">
            <w:pPr>
              <w:pStyle w:val="a4"/>
              <w:kinsoku w:val="0"/>
              <w:overflowPunct w:val="0"/>
              <w:ind w:left="0"/>
              <w:jc w:val="left"/>
              <w:rPr>
                <w:sz w:val="22"/>
                <w:szCs w:val="22"/>
              </w:rPr>
            </w:pPr>
          </w:p>
        </w:tc>
        <w:tc>
          <w:tcPr>
            <w:tcW w:w="1561" w:type="dxa"/>
            <w:vMerge/>
          </w:tcPr>
          <w:p w:rsidR="00A4518B" w:rsidRPr="00891DE9" w:rsidRDefault="00A4518B" w:rsidP="00A4518B">
            <w:pPr>
              <w:pStyle w:val="a4"/>
              <w:tabs>
                <w:tab w:val="left" w:pos="182"/>
              </w:tabs>
              <w:kinsoku w:val="0"/>
              <w:overflowPunct w:val="0"/>
              <w:ind w:left="0" w:right="60"/>
              <w:jc w:val="center"/>
              <w:rPr>
                <w:sz w:val="22"/>
                <w:szCs w:val="22"/>
              </w:rPr>
            </w:pPr>
          </w:p>
        </w:tc>
        <w:tc>
          <w:tcPr>
            <w:tcW w:w="1754" w:type="dxa"/>
          </w:tcPr>
          <w:p w:rsidR="00A4518B" w:rsidRPr="00891DE9" w:rsidRDefault="00A4518B" w:rsidP="00A4518B">
            <w:pPr>
              <w:pStyle w:val="a4"/>
              <w:tabs>
                <w:tab w:val="left" w:pos="0"/>
              </w:tabs>
              <w:kinsoku w:val="0"/>
              <w:overflowPunct w:val="0"/>
              <w:ind w:left="0" w:right="-28"/>
              <w:jc w:val="left"/>
              <w:rPr>
                <w:sz w:val="22"/>
                <w:szCs w:val="22"/>
              </w:rPr>
            </w:pPr>
            <w:r w:rsidRPr="00891DE9">
              <w:rPr>
                <w:sz w:val="22"/>
                <w:szCs w:val="22"/>
              </w:rPr>
              <w:t xml:space="preserve">наличие/отсутствие оснований для отказа в приеме документов, </w:t>
            </w:r>
            <w:r w:rsidRPr="00891DE9">
              <w:rPr>
                <w:sz w:val="22"/>
                <w:szCs w:val="22"/>
              </w:rPr>
              <w:lastRenderedPageBreak/>
              <w:t>предусмотренных Административным регламентом</w:t>
            </w:r>
          </w:p>
        </w:tc>
        <w:tc>
          <w:tcPr>
            <w:tcW w:w="1903" w:type="dxa"/>
            <w:vMerge/>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t>2. Получение сведений посредством СМЭВ</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r w:rsidRPr="00891DE9">
              <w:rPr>
                <w:sz w:val="22"/>
                <w:szCs w:val="22"/>
              </w:rPr>
              <w:t xml:space="preserve">пакет зарегистрированных документов, поступивших должностному лицу, ответственному за предоставление </w:t>
            </w:r>
            <w:r w:rsidR="00EA7822" w:rsidRPr="00891DE9">
              <w:rPr>
                <w:sz w:val="22"/>
                <w:szCs w:val="22"/>
              </w:rPr>
              <w:t>муниципальной</w:t>
            </w:r>
            <w:r w:rsidRPr="00891DE9">
              <w:rPr>
                <w:sz w:val="22"/>
                <w:szCs w:val="22"/>
              </w:rPr>
              <w:t xml:space="preserve"> услуги</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направление межведомственных запросов в органы и организации, указанные в Административном регламенте</w:t>
            </w:r>
          </w:p>
        </w:tc>
        <w:tc>
          <w:tcPr>
            <w:tcW w:w="1842" w:type="dxa"/>
          </w:tcPr>
          <w:p w:rsidR="00A4518B" w:rsidRPr="00891DE9" w:rsidRDefault="00A4518B" w:rsidP="00A4518B">
            <w:pPr>
              <w:pStyle w:val="a4"/>
              <w:tabs>
                <w:tab w:val="left" w:pos="0"/>
                <w:tab w:val="left" w:pos="1444"/>
              </w:tabs>
              <w:kinsoku w:val="0"/>
              <w:overflowPunct w:val="0"/>
              <w:ind w:left="0" w:right="87"/>
              <w:jc w:val="left"/>
              <w:rPr>
                <w:sz w:val="22"/>
                <w:szCs w:val="22"/>
              </w:rPr>
            </w:pPr>
            <w:r w:rsidRPr="00891DE9">
              <w:rPr>
                <w:sz w:val="22"/>
                <w:szCs w:val="22"/>
              </w:rPr>
              <w:t>в день регистрации заявления и документов</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A4518B" w:rsidRPr="00891DE9" w:rsidRDefault="007C6ADE" w:rsidP="00A4518B">
            <w:pPr>
              <w:pStyle w:val="a4"/>
              <w:kinsoku w:val="0"/>
              <w:overflowPunct w:val="0"/>
              <w:ind w:left="0" w:right="60"/>
              <w:jc w:val="left"/>
              <w:rPr>
                <w:sz w:val="22"/>
                <w:szCs w:val="22"/>
              </w:rPr>
            </w:pPr>
            <w:r w:rsidRPr="00891DE9">
              <w:rPr>
                <w:sz w:val="22"/>
                <w:szCs w:val="22"/>
              </w:rPr>
              <w:t>Комитет</w:t>
            </w:r>
            <w:r w:rsidR="00A4518B" w:rsidRPr="00891DE9">
              <w:rPr>
                <w:sz w:val="22"/>
                <w:szCs w:val="22"/>
              </w:rPr>
              <w:t>/ГИС</w:t>
            </w:r>
          </w:p>
        </w:tc>
        <w:tc>
          <w:tcPr>
            <w:tcW w:w="1754" w:type="dxa"/>
          </w:tcPr>
          <w:p w:rsidR="00A4518B" w:rsidRPr="00891DE9" w:rsidRDefault="00A4518B" w:rsidP="00A4518B">
            <w:pPr>
              <w:pStyle w:val="a4"/>
              <w:kinsoku w:val="0"/>
              <w:overflowPunct w:val="0"/>
              <w:ind w:left="0"/>
              <w:jc w:val="left"/>
              <w:rPr>
                <w:sz w:val="22"/>
                <w:szCs w:val="22"/>
              </w:rPr>
            </w:pPr>
            <w:r w:rsidRPr="00891DE9">
              <w:rPr>
                <w:sz w:val="22"/>
                <w:szCs w:val="22"/>
              </w:rPr>
              <w:t xml:space="preserve">отсутствие документов, необходимых для предоставления </w:t>
            </w:r>
            <w:r w:rsidR="00B20604">
              <w:rPr>
                <w:sz w:val="22"/>
                <w:szCs w:val="22"/>
              </w:rPr>
              <w:t>муниципаль</w:t>
            </w:r>
            <w:r w:rsidR="00460327" w:rsidRPr="00891DE9">
              <w:rPr>
                <w:sz w:val="22"/>
                <w:szCs w:val="22"/>
              </w:rPr>
              <w:t xml:space="preserve">ной </w:t>
            </w:r>
            <w:r w:rsidRPr="00891DE9">
              <w:rPr>
                <w:sz w:val="22"/>
                <w:szCs w:val="22"/>
              </w:rPr>
              <w:t>услуги, находящихся в распоряжении государственных органов (организаций)</w:t>
            </w: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направление межведомственного запроса в органы (организации), предоставляющие документы (сведения), в том числе с использованием СМЭВ</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получение ответов на межведомственные запросы, формирование полного комплекта документов</w:t>
            </w:r>
          </w:p>
        </w:tc>
        <w:tc>
          <w:tcPr>
            <w:tcW w:w="1842" w:type="dxa"/>
          </w:tcPr>
          <w:p w:rsidR="00A4518B" w:rsidRPr="00891DE9" w:rsidRDefault="00A4518B" w:rsidP="00A4518B">
            <w:pPr>
              <w:pStyle w:val="a4"/>
              <w:tabs>
                <w:tab w:val="left" w:pos="27"/>
              </w:tabs>
              <w:kinsoku w:val="0"/>
              <w:overflowPunct w:val="0"/>
              <w:ind w:left="0"/>
              <w:jc w:val="left"/>
              <w:rPr>
                <w:sz w:val="22"/>
                <w:szCs w:val="22"/>
              </w:rPr>
            </w:pPr>
            <w:r w:rsidRPr="00891DE9">
              <w:rPr>
                <w:sz w:val="22"/>
                <w:szCs w:val="22"/>
              </w:rPr>
              <w:t>3 рабочих дня со дня направления межведомственного запроса в орган или организацию, предоставляю щие документ и информацию, если иные сроки не предусмотре</w:t>
            </w:r>
            <w:r w:rsidR="00692133" w:rsidRPr="00891DE9">
              <w:rPr>
                <w:sz w:val="22"/>
                <w:szCs w:val="22"/>
              </w:rPr>
              <w:t>н</w:t>
            </w:r>
            <w:r w:rsidRPr="00891DE9">
              <w:rPr>
                <w:sz w:val="22"/>
                <w:szCs w:val="22"/>
              </w:rPr>
              <w:t>ы</w:t>
            </w:r>
            <w:r w:rsidR="00692133" w:rsidRPr="00891DE9">
              <w:rPr>
                <w:sz w:val="22"/>
                <w:szCs w:val="22"/>
              </w:rPr>
              <w:t xml:space="preserve"> </w:t>
            </w:r>
            <w:r w:rsidRPr="00891DE9">
              <w:rPr>
                <w:sz w:val="22"/>
                <w:szCs w:val="22"/>
              </w:rPr>
              <w:t>законодательством РФ и субъекта РФ</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A4518B" w:rsidRPr="00891DE9" w:rsidRDefault="007C6ADE" w:rsidP="00A4518B">
            <w:pPr>
              <w:pStyle w:val="a4"/>
              <w:kinsoku w:val="0"/>
              <w:overflowPunct w:val="0"/>
              <w:ind w:left="0" w:right="765"/>
              <w:jc w:val="left"/>
              <w:rPr>
                <w:sz w:val="22"/>
                <w:szCs w:val="22"/>
              </w:rPr>
            </w:pPr>
            <w:r w:rsidRPr="00891DE9">
              <w:rPr>
                <w:sz w:val="22"/>
                <w:szCs w:val="22"/>
              </w:rPr>
              <w:t>Комитет</w:t>
            </w:r>
            <w:r w:rsidR="00A4518B" w:rsidRPr="00891DE9">
              <w:rPr>
                <w:sz w:val="22"/>
                <w:szCs w:val="22"/>
              </w:rPr>
              <w:t xml:space="preserve"> /ГИС/ СМЭВ</w:t>
            </w: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460327" w:rsidRPr="00891DE9" w:rsidRDefault="00A4518B" w:rsidP="00460327">
            <w:pPr>
              <w:pStyle w:val="TableParagraph"/>
              <w:kinsoku w:val="0"/>
              <w:overflowPunct w:val="0"/>
              <w:ind w:left="-54" w:right="34"/>
              <w:rPr>
                <w:sz w:val="22"/>
                <w:szCs w:val="22"/>
              </w:rPr>
            </w:pPr>
            <w:r w:rsidRPr="00891DE9">
              <w:rPr>
                <w:sz w:val="22"/>
                <w:szCs w:val="22"/>
              </w:rPr>
              <w:t xml:space="preserve">получение документов (сведений), необходимых для предоставления </w:t>
            </w:r>
          </w:p>
          <w:p w:rsidR="00A4518B" w:rsidRPr="00891DE9" w:rsidRDefault="00692133" w:rsidP="00692133">
            <w:pPr>
              <w:pStyle w:val="TableParagraph"/>
              <w:kinsoku w:val="0"/>
              <w:overflowPunct w:val="0"/>
              <w:ind w:left="-54" w:right="34"/>
              <w:rPr>
                <w:sz w:val="22"/>
                <w:szCs w:val="22"/>
              </w:rPr>
            </w:pPr>
            <w:r w:rsidRPr="00891DE9">
              <w:rPr>
                <w:sz w:val="22"/>
                <w:szCs w:val="22"/>
              </w:rPr>
              <w:t>муниципаль</w:t>
            </w:r>
            <w:r w:rsidR="00460327" w:rsidRPr="00891DE9">
              <w:rPr>
                <w:sz w:val="22"/>
                <w:szCs w:val="22"/>
              </w:rPr>
              <w:t>ной</w:t>
            </w:r>
            <w:r w:rsidR="00A4518B" w:rsidRPr="00891DE9">
              <w:rPr>
                <w:sz w:val="22"/>
                <w:szCs w:val="22"/>
              </w:rPr>
              <w:t xml:space="preserve"> услуги</w:t>
            </w: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t>3. Рассмотрение документов и сведений</w:t>
            </w:r>
          </w:p>
        </w:tc>
      </w:tr>
      <w:tr w:rsidR="00A4518B" w:rsidRPr="00891DE9" w:rsidTr="00BA443B">
        <w:trPr>
          <w:trHeight w:val="344"/>
        </w:trPr>
        <w:tc>
          <w:tcPr>
            <w:tcW w:w="2268" w:type="dxa"/>
          </w:tcPr>
          <w:p w:rsidR="00A4518B" w:rsidRPr="00BA443B" w:rsidRDefault="00BA443B" w:rsidP="00BA443B">
            <w:pPr>
              <w:pStyle w:val="TableParagraph"/>
              <w:kinsoku w:val="0"/>
              <w:overflowPunct w:val="0"/>
              <w:ind w:left="29"/>
              <w:rPr>
                <w:sz w:val="22"/>
                <w:szCs w:val="22"/>
              </w:rPr>
            </w:pPr>
            <w:r>
              <w:rPr>
                <w:sz w:val="22"/>
                <w:szCs w:val="22"/>
              </w:rPr>
              <w:t>пакет зарегистрирован</w:t>
            </w:r>
            <w:r w:rsidR="00A4518B" w:rsidRPr="00891DE9">
              <w:rPr>
                <w:sz w:val="22"/>
                <w:szCs w:val="22"/>
              </w:rPr>
              <w:t xml:space="preserve">ных документов, </w:t>
            </w:r>
            <w:r w:rsidR="00A4518B" w:rsidRPr="00891DE9">
              <w:rPr>
                <w:sz w:val="22"/>
                <w:szCs w:val="22"/>
              </w:rPr>
              <w:lastRenderedPageBreak/>
              <w:t xml:space="preserve">поступивших должностному лицу, ответственному за предоставление </w:t>
            </w:r>
            <w:r w:rsidR="00EA7822" w:rsidRPr="00891DE9">
              <w:rPr>
                <w:sz w:val="22"/>
                <w:szCs w:val="22"/>
              </w:rPr>
              <w:t>муниципальной</w:t>
            </w:r>
            <w:r w:rsidR="00A4518B" w:rsidRPr="00891DE9">
              <w:rPr>
                <w:sz w:val="22"/>
                <w:szCs w:val="22"/>
              </w:rPr>
              <w:t xml:space="preserve"> услуги</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lastRenderedPageBreak/>
              <w:t xml:space="preserve">Проведение соответствия документов и сведений требованиям нормативных правовых актов </w:t>
            </w:r>
            <w:r w:rsidRPr="00891DE9">
              <w:rPr>
                <w:sz w:val="22"/>
                <w:szCs w:val="22"/>
              </w:rPr>
              <w:lastRenderedPageBreak/>
              <w:t xml:space="preserve">предоставления </w:t>
            </w:r>
            <w:r w:rsidR="00EA7822" w:rsidRPr="00891DE9">
              <w:rPr>
                <w:sz w:val="22"/>
                <w:szCs w:val="22"/>
              </w:rPr>
              <w:t>муниципальной</w:t>
            </w:r>
            <w:r w:rsidRPr="00891DE9">
              <w:rPr>
                <w:sz w:val="22"/>
                <w:szCs w:val="22"/>
              </w:rPr>
              <w:t xml:space="preserve"> услуги</w:t>
            </w:r>
          </w:p>
        </w:tc>
        <w:tc>
          <w:tcPr>
            <w:tcW w:w="1842" w:type="dxa"/>
          </w:tcPr>
          <w:p w:rsidR="00A4518B" w:rsidRPr="00891DE9" w:rsidRDefault="00A4518B" w:rsidP="00A4518B">
            <w:pPr>
              <w:pStyle w:val="a4"/>
              <w:tabs>
                <w:tab w:val="left" w:pos="27"/>
              </w:tabs>
              <w:kinsoku w:val="0"/>
              <w:overflowPunct w:val="0"/>
              <w:ind w:left="0" w:right="87"/>
              <w:jc w:val="left"/>
              <w:rPr>
                <w:sz w:val="22"/>
                <w:szCs w:val="22"/>
              </w:rPr>
            </w:pPr>
            <w:r w:rsidRPr="00891DE9">
              <w:rPr>
                <w:sz w:val="22"/>
                <w:szCs w:val="22"/>
              </w:rPr>
              <w:lastRenderedPageBreak/>
              <w:t>1 рабочий день</w:t>
            </w:r>
          </w:p>
        </w:tc>
        <w:tc>
          <w:tcPr>
            <w:tcW w:w="1842" w:type="dxa"/>
            <w:gridSpan w:val="2"/>
          </w:tcPr>
          <w:p w:rsidR="00A4518B" w:rsidRPr="00891DE9" w:rsidRDefault="00692133" w:rsidP="00460327">
            <w:pPr>
              <w:pStyle w:val="a4"/>
              <w:kinsoku w:val="0"/>
              <w:overflowPunct w:val="0"/>
              <w:ind w:left="0"/>
              <w:jc w:val="left"/>
              <w:rPr>
                <w:sz w:val="22"/>
                <w:szCs w:val="22"/>
              </w:rPr>
            </w:pPr>
            <w:r w:rsidRPr="00891DE9">
              <w:rPr>
                <w:sz w:val="22"/>
                <w:szCs w:val="22"/>
              </w:rPr>
              <w:t>Должност</w:t>
            </w:r>
            <w:r w:rsidR="00A4518B" w:rsidRPr="00891DE9">
              <w:rPr>
                <w:sz w:val="22"/>
                <w:szCs w:val="22"/>
              </w:rPr>
              <w:t xml:space="preserve">ное лицо </w:t>
            </w:r>
            <w:r w:rsidR="00460327" w:rsidRPr="00891DE9">
              <w:rPr>
                <w:sz w:val="22"/>
                <w:szCs w:val="22"/>
              </w:rPr>
              <w:t>Комитета</w:t>
            </w:r>
            <w:r w:rsidR="00A4518B" w:rsidRPr="00891DE9">
              <w:rPr>
                <w:sz w:val="22"/>
                <w:szCs w:val="22"/>
              </w:rPr>
              <w:t xml:space="preserve">, ответственное за </w:t>
            </w:r>
            <w:r w:rsidR="00A4518B" w:rsidRPr="00891DE9">
              <w:rPr>
                <w:sz w:val="22"/>
                <w:szCs w:val="22"/>
              </w:rPr>
              <w:lastRenderedPageBreak/>
              <w:t xml:space="preserve">предоставление </w:t>
            </w:r>
            <w:r w:rsidR="00460327" w:rsidRPr="00891DE9">
              <w:rPr>
                <w:sz w:val="22"/>
                <w:szCs w:val="22"/>
              </w:rPr>
              <w:t>муниципальной</w:t>
            </w:r>
            <w:r w:rsidRPr="00891DE9">
              <w:rPr>
                <w:sz w:val="22"/>
                <w:szCs w:val="22"/>
              </w:rPr>
              <w:t xml:space="preserve"> </w:t>
            </w:r>
            <w:r w:rsidR="00A4518B" w:rsidRPr="00891DE9">
              <w:rPr>
                <w:sz w:val="22"/>
                <w:szCs w:val="22"/>
              </w:rPr>
              <w:t>услуги</w:t>
            </w:r>
          </w:p>
        </w:tc>
        <w:tc>
          <w:tcPr>
            <w:tcW w:w="1561" w:type="dxa"/>
          </w:tcPr>
          <w:p w:rsidR="00A4518B" w:rsidRPr="00891DE9" w:rsidRDefault="007C6ADE" w:rsidP="00A4518B">
            <w:pPr>
              <w:pStyle w:val="a4"/>
              <w:kinsoku w:val="0"/>
              <w:overflowPunct w:val="0"/>
              <w:ind w:left="0" w:right="60"/>
              <w:jc w:val="left"/>
              <w:rPr>
                <w:sz w:val="22"/>
                <w:szCs w:val="22"/>
              </w:rPr>
            </w:pPr>
            <w:r w:rsidRPr="00891DE9">
              <w:rPr>
                <w:sz w:val="22"/>
                <w:szCs w:val="22"/>
              </w:rPr>
              <w:lastRenderedPageBreak/>
              <w:t>Комитет</w:t>
            </w:r>
            <w:r w:rsidR="00A4518B" w:rsidRPr="00891DE9">
              <w:rPr>
                <w:sz w:val="22"/>
                <w:szCs w:val="22"/>
              </w:rPr>
              <w:t>) / ГИС</w:t>
            </w:r>
          </w:p>
        </w:tc>
        <w:tc>
          <w:tcPr>
            <w:tcW w:w="1754" w:type="dxa"/>
          </w:tcPr>
          <w:p w:rsidR="00A4518B" w:rsidRPr="00891DE9" w:rsidRDefault="00A4518B" w:rsidP="00A4518B">
            <w:pPr>
              <w:pStyle w:val="a4"/>
              <w:tabs>
                <w:tab w:val="left" w:pos="425"/>
              </w:tabs>
              <w:kinsoku w:val="0"/>
              <w:overflowPunct w:val="0"/>
              <w:ind w:left="0"/>
              <w:jc w:val="left"/>
              <w:rPr>
                <w:sz w:val="22"/>
                <w:szCs w:val="22"/>
              </w:rPr>
            </w:pPr>
            <w:r w:rsidRPr="00891DE9">
              <w:rPr>
                <w:sz w:val="22"/>
                <w:szCs w:val="22"/>
              </w:rPr>
              <w:t xml:space="preserve">основания отказа в предоставлении </w:t>
            </w:r>
            <w:r w:rsidRPr="00891DE9">
              <w:rPr>
                <w:sz w:val="22"/>
                <w:szCs w:val="22"/>
              </w:rPr>
              <w:lastRenderedPageBreak/>
              <w:t>муниципальной услуги</w:t>
            </w:r>
          </w:p>
          <w:p w:rsidR="00A4518B" w:rsidRPr="00891DE9" w:rsidRDefault="00A4518B" w:rsidP="00A4518B">
            <w:pPr>
              <w:pStyle w:val="a4"/>
              <w:tabs>
                <w:tab w:val="left" w:pos="425"/>
              </w:tabs>
              <w:kinsoku w:val="0"/>
              <w:overflowPunct w:val="0"/>
              <w:ind w:left="0"/>
              <w:jc w:val="left"/>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lastRenderedPageBreak/>
              <w:t xml:space="preserve">проект результата предоставления </w:t>
            </w:r>
            <w:r w:rsidR="00EA7822" w:rsidRPr="00891DE9">
              <w:rPr>
                <w:sz w:val="22"/>
                <w:szCs w:val="22"/>
              </w:rPr>
              <w:t>муниципальной</w:t>
            </w:r>
            <w:r w:rsidRPr="00891DE9">
              <w:rPr>
                <w:sz w:val="22"/>
                <w:szCs w:val="22"/>
              </w:rPr>
              <w:t xml:space="preserve"> </w:t>
            </w:r>
            <w:r w:rsidRPr="00891DE9">
              <w:rPr>
                <w:sz w:val="22"/>
                <w:szCs w:val="22"/>
              </w:rPr>
              <w:lastRenderedPageBreak/>
              <w:t>услуги по форме</w:t>
            </w:r>
          </w:p>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lastRenderedPageBreak/>
              <w:t>4. Принятие решения</w:t>
            </w:r>
          </w:p>
        </w:tc>
      </w:tr>
      <w:tr w:rsidR="00A4518B" w:rsidRPr="00891DE9" w:rsidTr="00BA443B">
        <w:trPr>
          <w:trHeight w:val="344"/>
        </w:trPr>
        <w:tc>
          <w:tcPr>
            <w:tcW w:w="2268" w:type="dxa"/>
            <w:vMerge w:val="restart"/>
          </w:tcPr>
          <w:p w:rsidR="00A4518B" w:rsidRPr="00891DE9" w:rsidRDefault="00A4518B" w:rsidP="00A4518B">
            <w:pPr>
              <w:pStyle w:val="TableParagraph"/>
              <w:kinsoku w:val="0"/>
              <w:overflowPunct w:val="0"/>
              <w:ind w:left="29"/>
              <w:rPr>
                <w:spacing w:val="-1"/>
                <w:sz w:val="22"/>
                <w:szCs w:val="22"/>
              </w:rPr>
            </w:pPr>
            <w:r w:rsidRPr="00891DE9">
              <w:rPr>
                <w:sz w:val="22"/>
                <w:szCs w:val="22"/>
              </w:rPr>
              <w:t xml:space="preserve">проект результата предоставления </w:t>
            </w:r>
            <w:r w:rsidR="00EA7822" w:rsidRPr="00891DE9">
              <w:rPr>
                <w:sz w:val="22"/>
                <w:szCs w:val="22"/>
              </w:rPr>
              <w:t>муниципальной</w:t>
            </w:r>
            <w:r w:rsidRPr="00891DE9">
              <w:rPr>
                <w:sz w:val="22"/>
                <w:szCs w:val="22"/>
              </w:rPr>
              <w:t xml:space="preserve"> услуги по форме</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Принятие решения о предоставления </w:t>
            </w:r>
            <w:r w:rsidR="00EA7822" w:rsidRPr="00891DE9">
              <w:rPr>
                <w:sz w:val="22"/>
                <w:szCs w:val="22"/>
              </w:rPr>
              <w:t>муниципальной</w:t>
            </w:r>
            <w:r w:rsidRPr="00891DE9">
              <w:rPr>
                <w:sz w:val="22"/>
                <w:szCs w:val="22"/>
              </w:rPr>
              <w:t xml:space="preserve"> услуги или об отказе в предоставлении услуги</w:t>
            </w:r>
          </w:p>
        </w:tc>
        <w:tc>
          <w:tcPr>
            <w:tcW w:w="1842" w:type="dxa"/>
            <w:vMerge w:val="restart"/>
          </w:tcPr>
          <w:p w:rsidR="00A4518B" w:rsidRPr="00891DE9" w:rsidRDefault="00A4518B" w:rsidP="00A4518B">
            <w:pPr>
              <w:pStyle w:val="a4"/>
              <w:tabs>
                <w:tab w:val="left" w:pos="27"/>
              </w:tabs>
              <w:kinsoku w:val="0"/>
              <w:overflowPunct w:val="0"/>
              <w:ind w:left="0" w:right="87"/>
              <w:jc w:val="left"/>
              <w:rPr>
                <w:sz w:val="22"/>
                <w:szCs w:val="22"/>
              </w:rPr>
            </w:pPr>
            <w:r w:rsidRPr="00891DE9">
              <w:rPr>
                <w:sz w:val="22"/>
                <w:szCs w:val="22"/>
              </w:rPr>
              <w:t>1 рабочий день</w:t>
            </w:r>
          </w:p>
        </w:tc>
        <w:tc>
          <w:tcPr>
            <w:tcW w:w="1842" w:type="dxa"/>
            <w:gridSpan w:val="2"/>
            <w:vMerge w:val="restart"/>
          </w:tcPr>
          <w:p w:rsidR="00A4518B" w:rsidRPr="00891DE9" w:rsidRDefault="00A4518B" w:rsidP="00460327">
            <w:pPr>
              <w:pStyle w:val="a4"/>
              <w:kinsoku w:val="0"/>
              <w:overflowPunct w:val="0"/>
              <w:ind w:left="0"/>
              <w:jc w:val="left"/>
              <w:rPr>
                <w:sz w:val="22"/>
                <w:szCs w:val="22"/>
              </w:rPr>
            </w:pPr>
            <w:r w:rsidRPr="00891DE9">
              <w:rPr>
                <w:sz w:val="22"/>
                <w:szCs w:val="22"/>
              </w:rPr>
              <w:t xml:space="preserve">должностное лицо </w:t>
            </w:r>
            <w:r w:rsidR="00460327" w:rsidRPr="00891DE9">
              <w:rPr>
                <w:sz w:val="22"/>
                <w:szCs w:val="22"/>
              </w:rPr>
              <w:t>Комитета, ответствен</w:t>
            </w:r>
            <w:r w:rsidRPr="00891DE9">
              <w:rPr>
                <w:sz w:val="22"/>
                <w:szCs w:val="22"/>
              </w:rPr>
              <w:t xml:space="preserve">ное за предоставление </w:t>
            </w:r>
            <w:r w:rsidR="00460327" w:rsidRPr="00891DE9">
              <w:rPr>
                <w:sz w:val="22"/>
                <w:szCs w:val="22"/>
              </w:rPr>
              <w:t xml:space="preserve">муниципальной </w:t>
            </w:r>
            <w:r w:rsidRPr="00891DE9">
              <w:rPr>
                <w:sz w:val="22"/>
                <w:szCs w:val="22"/>
              </w:rPr>
              <w:t xml:space="preserve">услуги; Руководите ль </w:t>
            </w:r>
            <w:r w:rsidR="00460327" w:rsidRPr="00891DE9">
              <w:rPr>
                <w:sz w:val="22"/>
                <w:szCs w:val="22"/>
              </w:rPr>
              <w:t xml:space="preserve">Комитета </w:t>
            </w:r>
            <w:r w:rsidRPr="00891DE9">
              <w:rPr>
                <w:sz w:val="22"/>
                <w:szCs w:val="22"/>
              </w:rPr>
              <w:t>или иное уполномоченное им лицо</w:t>
            </w:r>
          </w:p>
        </w:tc>
        <w:tc>
          <w:tcPr>
            <w:tcW w:w="1561" w:type="dxa"/>
            <w:vMerge w:val="restart"/>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 ГИС</w:t>
            </w:r>
          </w:p>
        </w:tc>
        <w:tc>
          <w:tcPr>
            <w:tcW w:w="1754" w:type="dxa"/>
            <w:vMerge w:val="restart"/>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vMerge w:val="restart"/>
          </w:tcPr>
          <w:p w:rsidR="00A4518B" w:rsidRPr="00891DE9" w:rsidRDefault="00A4518B" w:rsidP="00460327">
            <w:pPr>
              <w:pStyle w:val="TableParagraph"/>
              <w:kinsoku w:val="0"/>
              <w:overflowPunct w:val="0"/>
              <w:ind w:left="-54" w:right="34"/>
              <w:rPr>
                <w:sz w:val="22"/>
                <w:szCs w:val="22"/>
              </w:rPr>
            </w:pPr>
            <w:r w:rsidRPr="00891DE9">
              <w:rPr>
                <w:sz w:val="22"/>
                <w:szCs w:val="22"/>
              </w:rPr>
              <w:t xml:space="preserve">Результат предоставления </w:t>
            </w:r>
            <w:r w:rsidR="00EA7822" w:rsidRPr="00891DE9">
              <w:rPr>
                <w:sz w:val="22"/>
                <w:szCs w:val="22"/>
              </w:rPr>
              <w:t>муниципальной</w:t>
            </w:r>
            <w:r w:rsidRPr="00891DE9">
              <w:rPr>
                <w:sz w:val="22"/>
                <w:szCs w:val="22"/>
              </w:rPr>
              <w:t xml:space="preserve"> услуги по форме, приведенной в приложениях № 1, 2 </w:t>
            </w:r>
            <w:r w:rsidR="00460327" w:rsidRPr="00891DE9">
              <w:rPr>
                <w:sz w:val="22"/>
                <w:szCs w:val="22"/>
              </w:rPr>
              <w:t>и</w:t>
            </w:r>
            <w:r w:rsidRPr="00891DE9">
              <w:rPr>
                <w:sz w:val="22"/>
                <w:szCs w:val="22"/>
              </w:rPr>
              <w:t xml:space="preserve"> 3 к Административному регламенту, подписанный усиленной квалифицированной подписью руководителем </w:t>
            </w:r>
            <w:r w:rsidR="007C6ADE" w:rsidRPr="00891DE9">
              <w:rPr>
                <w:sz w:val="22"/>
                <w:szCs w:val="22"/>
              </w:rPr>
              <w:t>Комитета</w:t>
            </w:r>
            <w:r w:rsidRPr="00891DE9">
              <w:rPr>
                <w:sz w:val="22"/>
                <w:szCs w:val="22"/>
              </w:rPr>
              <w:t xml:space="preserve"> или иного уполномоченного им лица</w:t>
            </w:r>
          </w:p>
        </w:tc>
      </w:tr>
      <w:tr w:rsidR="00A4518B" w:rsidRPr="00891DE9" w:rsidTr="00BA443B">
        <w:trPr>
          <w:trHeight w:val="344"/>
        </w:trPr>
        <w:tc>
          <w:tcPr>
            <w:tcW w:w="2268" w:type="dxa"/>
            <w:vMerge/>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Формирование решения о предоставлении </w:t>
            </w:r>
            <w:r w:rsidR="00EA7822" w:rsidRPr="00891DE9">
              <w:rPr>
                <w:sz w:val="22"/>
                <w:szCs w:val="22"/>
              </w:rPr>
              <w:t>муниципальной</w:t>
            </w:r>
            <w:r w:rsidRPr="00891DE9">
              <w:rPr>
                <w:sz w:val="22"/>
                <w:szCs w:val="22"/>
              </w:rPr>
              <w:t xml:space="preserve"> услуги или об отказе в предоставлении </w:t>
            </w:r>
            <w:r w:rsidR="00EA7822" w:rsidRPr="00891DE9">
              <w:rPr>
                <w:sz w:val="22"/>
                <w:szCs w:val="22"/>
              </w:rPr>
              <w:t>муниципальной</w:t>
            </w:r>
            <w:r w:rsidRPr="00891DE9">
              <w:rPr>
                <w:sz w:val="22"/>
                <w:szCs w:val="22"/>
              </w:rPr>
              <w:t xml:space="preserve"> услуги</w:t>
            </w:r>
          </w:p>
        </w:tc>
        <w:tc>
          <w:tcPr>
            <w:tcW w:w="1842" w:type="dxa"/>
            <w:vMerge/>
          </w:tcPr>
          <w:p w:rsidR="00A4518B" w:rsidRPr="00891DE9" w:rsidRDefault="00A4518B" w:rsidP="00A4518B">
            <w:pPr>
              <w:pStyle w:val="a4"/>
              <w:tabs>
                <w:tab w:val="left" w:pos="27"/>
              </w:tabs>
              <w:kinsoku w:val="0"/>
              <w:overflowPunct w:val="0"/>
              <w:ind w:left="0" w:right="87"/>
              <w:jc w:val="left"/>
              <w:rPr>
                <w:sz w:val="22"/>
                <w:szCs w:val="22"/>
              </w:rPr>
            </w:pPr>
          </w:p>
        </w:tc>
        <w:tc>
          <w:tcPr>
            <w:tcW w:w="1842" w:type="dxa"/>
            <w:gridSpan w:val="2"/>
            <w:vMerge/>
          </w:tcPr>
          <w:p w:rsidR="00A4518B" w:rsidRPr="00891DE9" w:rsidRDefault="00A4518B" w:rsidP="00A4518B">
            <w:pPr>
              <w:pStyle w:val="a4"/>
              <w:kinsoku w:val="0"/>
              <w:overflowPunct w:val="0"/>
              <w:ind w:left="0"/>
              <w:jc w:val="left"/>
              <w:rPr>
                <w:sz w:val="22"/>
                <w:szCs w:val="22"/>
              </w:rPr>
            </w:pPr>
          </w:p>
        </w:tc>
        <w:tc>
          <w:tcPr>
            <w:tcW w:w="1561" w:type="dxa"/>
            <w:vMerge/>
          </w:tcPr>
          <w:p w:rsidR="00A4518B" w:rsidRPr="00891DE9" w:rsidRDefault="00A4518B" w:rsidP="00A4518B">
            <w:pPr>
              <w:pStyle w:val="a4"/>
              <w:kinsoku w:val="0"/>
              <w:overflowPunct w:val="0"/>
              <w:ind w:left="0" w:right="765"/>
              <w:jc w:val="left"/>
              <w:rPr>
                <w:sz w:val="22"/>
                <w:szCs w:val="22"/>
              </w:rPr>
            </w:pPr>
          </w:p>
        </w:tc>
        <w:tc>
          <w:tcPr>
            <w:tcW w:w="1754" w:type="dxa"/>
            <w:vMerge/>
          </w:tcPr>
          <w:p w:rsidR="00A4518B" w:rsidRPr="00891DE9" w:rsidRDefault="00A4518B" w:rsidP="00A4518B">
            <w:pPr>
              <w:pStyle w:val="a4"/>
              <w:kinsoku w:val="0"/>
              <w:overflowPunct w:val="0"/>
              <w:ind w:left="0" w:right="765"/>
              <w:jc w:val="center"/>
              <w:rPr>
                <w:sz w:val="22"/>
                <w:szCs w:val="22"/>
              </w:rPr>
            </w:pPr>
          </w:p>
        </w:tc>
        <w:tc>
          <w:tcPr>
            <w:tcW w:w="1903" w:type="dxa"/>
            <w:vMerge/>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t>5. Выдача результата</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r w:rsidRPr="00891DE9">
              <w:rPr>
                <w:sz w:val="22"/>
                <w:szCs w:val="22"/>
              </w:rPr>
              <w:t xml:space="preserve">формирование и регистрация результата </w:t>
            </w:r>
            <w:r w:rsidR="00EA7822" w:rsidRPr="00891DE9">
              <w:rPr>
                <w:sz w:val="22"/>
                <w:szCs w:val="22"/>
              </w:rPr>
              <w:t>муниципальной</w:t>
            </w:r>
            <w:r w:rsidRPr="00891DE9">
              <w:rPr>
                <w:sz w:val="22"/>
                <w:szCs w:val="22"/>
              </w:rPr>
              <w:t xml:space="preserve"> услуги, в форме электронного документа в ГИС</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Регистрация результата предоставления </w:t>
            </w:r>
            <w:r w:rsidR="00EA7822" w:rsidRPr="00891DE9">
              <w:rPr>
                <w:sz w:val="22"/>
                <w:szCs w:val="22"/>
              </w:rPr>
              <w:t>муниципальной</w:t>
            </w:r>
            <w:r w:rsidRPr="00891DE9">
              <w:rPr>
                <w:sz w:val="22"/>
                <w:szCs w:val="22"/>
              </w:rPr>
              <w:t xml:space="preserve"> услуги</w:t>
            </w:r>
          </w:p>
        </w:tc>
        <w:tc>
          <w:tcPr>
            <w:tcW w:w="1983" w:type="dxa"/>
            <w:gridSpan w:val="2"/>
          </w:tcPr>
          <w:p w:rsidR="00A4518B" w:rsidRPr="00891DE9" w:rsidRDefault="00A4518B" w:rsidP="00460327">
            <w:pPr>
              <w:pStyle w:val="a4"/>
              <w:tabs>
                <w:tab w:val="left" w:pos="27"/>
              </w:tabs>
              <w:kinsoku w:val="0"/>
              <w:overflowPunct w:val="0"/>
              <w:ind w:left="0" w:right="-55"/>
              <w:jc w:val="left"/>
              <w:rPr>
                <w:sz w:val="22"/>
                <w:szCs w:val="22"/>
              </w:rPr>
            </w:pPr>
            <w:r w:rsidRPr="00891DE9">
              <w:rPr>
                <w:sz w:val="22"/>
                <w:szCs w:val="22"/>
              </w:rPr>
              <w:t xml:space="preserve">после окончания процедуры принятия решения (в общий срок предоставления </w:t>
            </w:r>
            <w:r w:rsidR="00BA443B">
              <w:rPr>
                <w:sz w:val="22"/>
                <w:szCs w:val="22"/>
              </w:rPr>
              <w:t>муниципаль</w:t>
            </w:r>
            <w:r w:rsidR="00460327" w:rsidRPr="00891DE9">
              <w:rPr>
                <w:sz w:val="22"/>
                <w:szCs w:val="22"/>
              </w:rPr>
              <w:t xml:space="preserve">ной </w:t>
            </w:r>
            <w:r w:rsidRPr="00891DE9">
              <w:rPr>
                <w:sz w:val="22"/>
                <w:szCs w:val="22"/>
              </w:rPr>
              <w:t>услуги не включается)</w:t>
            </w:r>
          </w:p>
        </w:tc>
        <w:tc>
          <w:tcPr>
            <w:tcW w:w="1701" w:type="dxa"/>
          </w:tcPr>
          <w:p w:rsidR="00A4518B" w:rsidRPr="00891DE9" w:rsidRDefault="00A4518B" w:rsidP="00460327">
            <w:pPr>
              <w:pStyle w:val="a4"/>
              <w:kinsoku w:val="0"/>
              <w:overflowPunct w:val="0"/>
              <w:ind w:left="0"/>
              <w:jc w:val="left"/>
              <w:rPr>
                <w:sz w:val="22"/>
                <w:szCs w:val="22"/>
              </w:rPr>
            </w:pPr>
            <w:r w:rsidRPr="00891DE9">
              <w:rPr>
                <w:sz w:val="22"/>
                <w:szCs w:val="22"/>
              </w:rPr>
              <w:t xml:space="preserve">должностное лицо </w:t>
            </w:r>
            <w:r w:rsidR="007C6ADE" w:rsidRPr="00891DE9">
              <w:rPr>
                <w:sz w:val="22"/>
                <w:szCs w:val="22"/>
              </w:rPr>
              <w:t>Комитета</w:t>
            </w:r>
            <w:r w:rsidR="00460327" w:rsidRPr="00891DE9">
              <w:rPr>
                <w:sz w:val="22"/>
                <w:szCs w:val="22"/>
              </w:rPr>
              <w:t>, ответствен</w:t>
            </w:r>
            <w:r w:rsidRPr="00891DE9">
              <w:rPr>
                <w:sz w:val="22"/>
                <w:szCs w:val="22"/>
              </w:rPr>
              <w:t xml:space="preserve">ное за предоставление </w:t>
            </w:r>
            <w:r w:rsidR="00460327" w:rsidRPr="00891DE9">
              <w:rPr>
                <w:sz w:val="22"/>
                <w:szCs w:val="22"/>
              </w:rPr>
              <w:t>муниципальной</w:t>
            </w:r>
            <w:r w:rsidR="00692133" w:rsidRPr="00891DE9">
              <w:rPr>
                <w:sz w:val="22"/>
                <w:szCs w:val="22"/>
              </w:rPr>
              <w:t xml:space="preserve"> </w:t>
            </w:r>
            <w:r w:rsidRPr="00891DE9">
              <w:rPr>
                <w:sz w:val="22"/>
                <w:szCs w:val="22"/>
              </w:rPr>
              <w:t>услуги</w:t>
            </w:r>
          </w:p>
        </w:tc>
        <w:tc>
          <w:tcPr>
            <w:tcW w:w="1561" w:type="dxa"/>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 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tcPr>
          <w:p w:rsidR="00460327" w:rsidRPr="00891DE9" w:rsidRDefault="00A4518B" w:rsidP="00460327">
            <w:pPr>
              <w:pStyle w:val="TableParagraph"/>
              <w:kinsoku w:val="0"/>
              <w:overflowPunct w:val="0"/>
              <w:ind w:left="-54" w:right="34"/>
              <w:rPr>
                <w:sz w:val="22"/>
                <w:szCs w:val="22"/>
              </w:rPr>
            </w:pPr>
            <w:r w:rsidRPr="00891DE9">
              <w:rPr>
                <w:sz w:val="22"/>
                <w:szCs w:val="22"/>
              </w:rPr>
              <w:t xml:space="preserve">Внесение сведений о конечном результате предоставления </w:t>
            </w:r>
          </w:p>
          <w:p w:rsidR="00A4518B" w:rsidRPr="00891DE9" w:rsidRDefault="00692133" w:rsidP="00692133">
            <w:pPr>
              <w:pStyle w:val="TableParagraph"/>
              <w:kinsoku w:val="0"/>
              <w:overflowPunct w:val="0"/>
              <w:ind w:left="-54" w:right="34"/>
              <w:rPr>
                <w:sz w:val="22"/>
                <w:szCs w:val="22"/>
              </w:rPr>
            </w:pPr>
            <w:r w:rsidRPr="00891DE9">
              <w:rPr>
                <w:sz w:val="22"/>
                <w:szCs w:val="22"/>
              </w:rPr>
              <w:t>муниципаль</w:t>
            </w:r>
            <w:r w:rsidR="00460327" w:rsidRPr="00891DE9">
              <w:rPr>
                <w:sz w:val="22"/>
                <w:szCs w:val="22"/>
              </w:rPr>
              <w:t xml:space="preserve">ной </w:t>
            </w:r>
            <w:r w:rsidR="00A4518B" w:rsidRPr="00891DE9">
              <w:rPr>
                <w:sz w:val="22"/>
                <w:szCs w:val="22"/>
              </w:rPr>
              <w:t>услуги</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z w:val="22"/>
                <w:szCs w:val="22"/>
              </w:rPr>
            </w:pP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Направление заявителю результата предоставления </w:t>
            </w:r>
            <w:r w:rsidR="00EA7822" w:rsidRPr="00891DE9">
              <w:rPr>
                <w:sz w:val="22"/>
                <w:szCs w:val="22"/>
              </w:rPr>
              <w:t>муниципальной</w:t>
            </w:r>
            <w:r w:rsidRPr="00891DE9">
              <w:rPr>
                <w:sz w:val="22"/>
                <w:szCs w:val="22"/>
              </w:rPr>
              <w:t xml:space="preserve"> услуги в личный кабинет на ЕПГУ</w:t>
            </w:r>
          </w:p>
        </w:tc>
        <w:tc>
          <w:tcPr>
            <w:tcW w:w="1983" w:type="dxa"/>
            <w:gridSpan w:val="2"/>
          </w:tcPr>
          <w:p w:rsidR="00A4518B" w:rsidRPr="00891DE9" w:rsidRDefault="00A4518B" w:rsidP="00460327">
            <w:pPr>
              <w:pStyle w:val="a4"/>
              <w:tabs>
                <w:tab w:val="left" w:pos="27"/>
              </w:tabs>
              <w:kinsoku w:val="0"/>
              <w:overflowPunct w:val="0"/>
              <w:ind w:left="0" w:right="87"/>
              <w:jc w:val="left"/>
              <w:rPr>
                <w:sz w:val="22"/>
                <w:szCs w:val="22"/>
              </w:rPr>
            </w:pPr>
            <w:r w:rsidRPr="00891DE9">
              <w:rPr>
                <w:sz w:val="22"/>
                <w:szCs w:val="22"/>
              </w:rPr>
              <w:t>В день реги</w:t>
            </w:r>
            <w:r w:rsidR="00460327" w:rsidRPr="00891DE9">
              <w:rPr>
                <w:sz w:val="22"/>
                <w:szCs w:val="22"/>
              </w:rPr>
              <w:t xml:space="preserve">страции результата </w:t>
            </w:r>
            <w:r w:rsidR="00460327" w:rsidRPr="00891DE9">
              <w:rPr>
                <w:sz w:val="22"/>
                <w:szCs w:val="22"/>
              </w:rPr>
              <w:lastRenderedPageBreak/>
              <w:t>предоставлен</w:t>
            </w:r>
            <w:r w:rsidRPr="00891DE9">
              <w:rPr>
                <w:sz w:val="22"/>
                <w:szCs w:val="22"/>
              </w:rPr>
              <w:t xml:space="preserve">ия </w:t>
            </w:r>
            <w:r w:rsidR="00BA443B">
              <w:rPr>
                <w:sz w:val="22"/>
                <w:szCs w:val="22"/>
              </w:rPr>
              <w:t>муниципаль</w:t>
            </w:r>
            <w:r w:rsidR="00460327" w:rsidRPr="00891DE9">
              <w:rPr>
                <w:sz w:val="22"/>
                <w:szCs w:val="22"/>
              </w:rPr>
              <w:t>ной</w:t>
            </w:r>
            <w:r w:rsidRPr="00891DE9">
              <w:rPr>
                <w:sz w:val="22"/>
                <w:szCs w:val="22"/>
              </w:rPr>
              <w:t xml:space="preserve"> услуги</w:t>
            </w:r>
          </w:p>
        </w:tc>
        <w:tc>
          <w:tcPr>
            <w:tcW w:w="1701" w:type="dxa"/>
          </w:tcPr>
          <w:p w:rsidR="00A4518B" w:rsidRPr="00891DE9" w:rsidRDefault="00A4518B" w:rsidP="00460327">
            <w:pPr>
              <w:pStyle w:val="a4"/>
              <w:kinsoku w:val="0"/>
              <w:overflowPunct w:val="0"/>
              <w:ind w:left="0"/>
              <w:jc w:val="left"/>
              <w:rPr>
                <w:sz w:val="22"/>
                <w:szCs w:val="22"/>
              </w:rPr>
            </w:pPr>
            <w:r w:rsidRPr="00891DE9">
              <w:rPr>
                <w:sz w:val="22"/>
                <w:szCs w:val="22"/>
              </w:rPr>
              <w:lastRenderedPageBreak/>
              <w:t xml:space="preserve">должностное лицо </w:t>
            </w:r>
            <w:r w:rsidR="00460327" w:rsidRPr="00891DE9">
              <w:rPr>
                <w:sz w:val="22"/>
                <w:szCs w:val="22"/>
              </w:rPr>
              <w:t>Комитета, ответствен</w:t>
            </w:r>
            <w:r w:rsidRPr="00891DE9">
              <w:rPr>
                <w:sz w:val="22"/>
                <w:szCs w:val="22"/>
              </w:rPr>
              <w:t xml:space="preserve">ное </w:t>
            </w:r>
            <w:r w:rsidRPr="00891DE9">
              <w:rPr>
                <w:sz w:val="22"/>
                <w:szCs w:val="22"/>
              </w:rPr>
              <w:lastRenderedPageBreak/>
              <w:t xml:space="preserve">за предоставление </w:t>
            </w:r>
            <w:r w:rsidR="00460327" w:rsidRPr="00891DE9">
              <w:rPr>
                <w:sz w:val="22"/>
                <w:szCs w:val="22"/>
              </w:rPr>
              <w:t>муниципальной</w:t>
            </w:r>
            <w:r w:rsidR="00692133" w:rsidRPr="00891DE9">
              <w:rPr>
                <w:sz w:val="22"/>
                <w:szCs w:val="22"/>
              </w:rPr>
              <w:t xml:space="preserve"> </w:t>
            </w:r>
            <w:r w:rsidRPr="00891DE9">
              <w:rPr>
                <w:sz w:val="22"/>
                <w:szCs w:val="22"/>
              </w:rPr>
              <w:t>услуги</w:t>
            </w:r>
          </w:p>
        </w:tc>
        <w:tc>
          <w:tcPr>
            <w:tcW w:w="1561" w:type="dxa"/>
          </w:tcPr>
          <w:p w:rsidR="00A4518B" w:rsidRPr="00891DE9" w:rsidRDefault="00A4518B" w:rsidP="00A4518B">
            <w:pPr>
              <w:pStyle w:val="a4"/>
              <w:kinsoku w:val="0"/>
              <w:overflowPunct w:val="0"/>
              <w:ind w:left="0" w:right="765"/>
              <w:jc w:val="left"/>
              <w:rPr>
                <w:sz w:val="22"/>
                <w:szCs w:val="22"/>
              </w:rPr>
            </w:pPr>
            <w:r w:rsidRPr="00891DE9">
              <w:rPr>
                <w:sz w:val="22"/>
                <w:szCs w:val="22"/>
              </w:rPr>
              <w:lastRenderedPageBreak/>
              <w:t>ГИС</w:t>
            </w: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 xml:space="preserve">Результат </w:t>
            </w:r>
            <w:r w:rsidR="00EA7822" w:rsidRPr="00891DE9">
              <w:rPr>
                <w:sz w:val="22"/>
                <w:szCs w:val="22"/>
              </w:rPr>
              <w:t>муниципальной</w:t>
            </w:r>
            <w:r w:rsidRPr="00891DE9">
              <w:rPr>
                <w:sz w:val="22"/>
                <w:szCs w:val="22"/>
              </w:rPr>
              <w:t xml:space="preserve"> услуги, </w:t>
            </w:r>
            <w:r w:rsidRPr="00891DE9">
              <w:rPr>
                <w:sz w:val="22"/>
                <w:szCs w:val="22"/>
              </w:rPr>
              <w:lastRenderedPageBreak/>
              <w:t>направленный заявителю на личный кабинет на ЕПГУ</w:t>
            </w: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lastRenderedPageBreak/>
              <w:t xml:space="preserve">6. Внесение результата </w:t>
            </w:r>
            <w:r w:rsidR="00EA7822" w:rsidRPr="00891DE9">
              <w:rPr>
                <w:sz w:val="22"/>
                <w:szCs w:val="22"/>
              </w:rPr>
              <w:t>муниципальной</w:t>
            </w:r>
            <w:r w:rsidRPr="00891DE9">
              <w:rPr>
                <w:sz w:val="22"/>
                <w:szCs w:val="22"/>
              </w:rPr>
              <w:t xml:space="preserve"> услуги в реестр решений</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z w:val="22"/>
                <w:szCs w:val="22"/>
              </w:rPr>
            </w:pPr>
            <w:r w:rsidRPr="00891DE9">
              <w:rPr>
                <w:sz w:val="22"/>
                <w:szCs w:val="22"/>
              </w:rPr>
              <w:t xml:space="preserve">Формирование и регистрация результата </w:t>
            </w:r>
            <w:r w:rsidR="00EA7822" w:rsidRPr="00891DE9">
              <w:rPr>
                <w:sz w:val="22"/>
                <w:szCs w:val="22"/>
              </w:rPr>
              <w:t>муниципальной</w:t>
            </w:r>
            <w:r w:rsidR="004D4FD6" w:rsidRPr="00891DE9">
              <w:rPr>
                <w:sz w:val="22"/>
                <w:szCs w:val="22"/>
              </w:rPr>
              <w:t xml:space="preserve"> </w:t>
            </w:r>
            <w:r w:rsidRPr="00891DE9">
              <w:rPr>
                <w:sz w:val="22"/>
                <w:szCs w:val="22"/>
              </w:rPr>
              <w:t>услуги, в форме электронного документа в ГИС</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Внесение сведений о результате предоставления </w:t>
            </w:r>
            <w:r w:rsidR="00EA7822" w:rsidRPr="00891DE9">
              <w:rPr>
                <w:sz w:val="22"/>
                <w:szCs w:val="22"/>
              </w:rPr>
              <w:t>муниципальной</w:t>
            </w:r>
            <w:r w:rsidRPr="00891DE9">
              <w:rPr>
                <w:sz w:val="22"/>
                <w:szCs w:val="22"/>
              </w:rPr>
              <w:t xml:space="preserve"> услуги, в реестр решений</w:t>
            </w:r>
          </w:p>
        </w:tc>
        <w:tc>
          <w:tcPr>
            <w:tcW w:w="1842" w:type="dxa"/>
          </w:tcPr>
          <w:p w:rsidR="00A4518B" w:rsidRPr="00891DE9" w:rsidRDefault="00A4518B" w:rsidP="00A4518B">
            <w:pPr>
              <w:pStyle w:val="a4"/>
              <w:tabs>
                <w:tab w:val="left" w:pos="27"/>
              </w:tabs>
              <w:kinsoku w:val="0"/>
              <w:overflowPunct w:val="0"/>
              <w:ind w:left="0" w:right="87"/>
              <w:jc w:val="left"/>
              <w:rPr>
                <w:sz w:val="22"/>
                <w:szCs w:val="22"/>
              </w:rPr>
            </w:pPr>
            <w:r w:rsidRPr="00891DE9">
              <w:rPr>
                <w:sz w:val="22"/>
                <w:szCs w:val="22"/>
              </w:rPr>
              <w:t>1 рабочий день</w:t>
            </w:r>
          </w:p>
        </w:tc>
        <w:tc>
          <w:tcPr>
            <w:tcW w:w="1842" w:type="dxa"/>
            <w:gridSpan w:val="2"/>
          </w:tcPr>
          <w:p w:rsidR="00A4518B" w:rsidRPr="00891DE9" w:rsidRDefault="00A4518B" w:rsidP="00460327">
            <w:pPr>
              <w:pStyle w:val="a4"/>
              <w:kinsoku w:val="0"/>
              <w:overflowPunct w:val="0"/>
              <w:ind w:left="0"/>
              <w:jc w:val="left"/>
              <w:rPr>
                <w:sz w:val="22"/>
                <w:szCs w:val="22"/>
              </w:rPr>
            </w:pPr>
            <w:r w:rsidRPr="00891DE9">
              <w:rPr>
                <w:sz w:val="22"/>
                <w:szCs w:val="22"/>
              </w:rPr>
              <w:t xml:space="preserve">должностное лицо </w:t>
            </w:r>
            <w:r w:rsidR="00460327" w:rsidRPr="00891DE9">
              <w:rPr>
                <w:sz w:val="22"/>
                <w:szCs w:val="22"/>
              </w:rPr>
              <w:t>Комитета</w:t>
            </w:r>
            <w:r w:rsidRPr="00891DE9">
              <w:rPr>
                <w:sz w:val="22"/>
                <w:szCs w:val="22"/>
              </w:rPr>
              <w:t xml:space="preserve">, ответственное за предоставление </w:t>
            </w:r>
            <w:r w:rsidR="00460327" w:rsidRPr="00891DE9">
              <w:rPr>
                <w:sz w:val="22"/>
                <w:szCs w:val="22"/>
              </w:rPr>
              <w:t>муниципальной</w:t>
            </w:r>
            <w:r w:rsidR="00692133" w:rsidRPr="00891DE9">
              <w:rPr>
                <w:sz w:val="22"/>
                <w:szCs w:val="22"/>
              </w:rPr>
              <w:t xml:space="preserve"> </w:t>
            </w:r>
            <w:r w:rsidRPr="00891DE9">
              <w:rPr>
                <w:sz w:val="22"/>
                <w:szCs w:val="22"/>
              </w:rPr>
              <w:t>услуги</w:t>
            </w:r>
          </w:p>
        </w:tc>
        <w:tc>
          <w:tcPr>
            <w:tcW w:w="1561" w:type="dxa"/>
          </w:tcPr>
          <w:p w:rsidR="00A4518B" w:rsidRPr="00891DE9" w:rsidRDefault="00A4518B" w:rsidP="00A4518B">
            <w:pPr>
              <w:pStyle w:val="a4"/>
              <w:kinsoku w:val="0"/>
              <w:overflowPunct w:val="0"/>
              <w:ind w:left="0" w:right="765"/>
              <w:jc w:val="left"/>
              <w:rPr>
                <w:sz w:val="22"/>
                <w:szCs w:val="22"/>
              </w:rPr>
            </w:pPr>
            <w:r w:rsidRPr="00891DE9">
              <w:rPr>
                <w:sz w:val="22"/>
                <w:szCs w:val="22"/>
              </w:rPr>
              <w:t>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Результат пр</w:t>
            </w:r>
            <w:r w:rsidR="00460327" w:rsidRPr="00891DE9">
              <w:rPr>
                <w:sz w:val="22"/>
                <w:szCs w:val="22"/>
              </w:rPr>
              <w:t xml:space="preserve">едоставления </w:t>
            </w:r>
            <w:r w:rsidRPr="00891DE9">
              <w:rPr>
                <w:sz w:val="22"/>
                <w:szCs w:val="22"/>
              </w:rPr>
              <w:t>муниципальной услуги внесен в реестр</w:t>
            </w:r>
          </w:p>
        </w:tc>
      </w:tr>
    </w:tbl>
    <w:p w:rsidR="00A4518B" w:rsidRPr="00891DE9" w:rsidRDefault="00A4518B" w:rsidP="00A4518B">
      <w:pPr>
        <w:pStyle w:val="a4"/>
        <w:kinsoku w:val="0"/>
        <w:overflowPunct w:val="0"/>
        <w:ind w:left="0" w:right="765"/>
        <w:rPr>
          <w:b/>
          <w:bCs/>
        </w:rPr>
      </w:pPr>
    </w:p>
    <w:p w:rsidR="00A4518B" w:rsidRPr="00161215" w:rsidRDefault="00A4518B" w:rsidP="00A4518B">
      <w:pPr>
        <w:pStyle w:val="a4"/>
        <w:kinsoku w:val="0"/>
        <w:overflowPunct w:val="0"/>
        <w:ind w:left="1010" w:right="765"/>
        <w:jc w:val="center"/>
        <w:rPr>
          <w:bCs/>
        </w:rPr>
      </w:pPr>
      <w:r w:rsidRPr="00891DE9">
        <w:rPr>
          <w:bCs/>
        </w:rPr>
        <w:t>_______________________</w:t>
      </w:r>
    </w:p>
    <w:p w:rsidR="00A4518B" w:rsidRPr="00161215" w:rsidRDefault="00A4518B" w:rsidP="00A4518B">
      <w:pPr>
        <w:pStyle w:val="a4"/>
        <w:kinsoku w:val="0"/>
        <w:overflowPunct w:val="0"/>
        <w:ind w:left="1010" w:right="765"/>
        <w:jc w:val="center"/>
        <w:rPr>
          <w:bCs/>
        </w:rPr>
      </w:pPr>
    </w:p>
    <w:p w:rsidR="00DD3076" w:rsidRDefault="00DD3076"/>
    <w:sectPr w:rsidR="00DD3076" w:rsidSect="00A4518B">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8F" w:rsidRDefault="00643A8F" w:rsidP="00EA7822">
      <w:pPr>
        <w:spacing w:after="0" w:line="240" w:lineRule="auto"/>
      </w:pPr>
      <w:r>
        <w:separator/>
      </w:r>
    </w:p>
  </w:endnote>
  <w:endnote w:type="continuationSeparator" w:id="0">
    <w:p w:rsidR="00643A8F" w:rsidRDefault="00643A8F" w:rsidP="00EA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E6" w:rsidRDefault="00CE18E6">
    <w:pPr>
      <w:pStyle w:val="a4"/>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303147D2" wp14:editId="6D9D1987">
              <wp:simplePos x="0" y="0"/>
              <wp:positionH relativeFrom="page">
                <wp:posOffset>3938270</wp:posOffset>
              </wp:positionH>
              <wp:positionV relativeFrom="page">
                <wp:posOffset>10068560</wp:posOffset>
              </wp:positionV>
              <wp:extent cx="189865" cy="231140"/>
              <wp:effectExtent l="0" t="0" r="635" b="1651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31140"/>
                      </a:xfrm>
                      <a:prstGeom prst="rect">
                        <a:avLst/>
                      </a:prstGeom>
                      <a:noFill/>
                      <a:ln>
                        <a:noFill/>
                      </a:ln>
                    </wps:spPr>
                    <wps:txbx>
                      <w:txbxContent>
                        <w:p w:rsidR="00CE18E6" w:rsidRDefault="00CE18E6">
                          <w:pPr>
                            <w:pStyle w:val="a4"/>
                            <w:kinsoku w:val="0"/>
                            <w:overflowPunct w:val="0"/>
                            <w:spacing w:before="33"/>
                            <w:ind w:left="75"/>
                            <w:rPr>
                              <w:w w:val="106"/>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147D2" id="_x0000_t202" coordsize="21600,21600" o:spt="202" path="m,l,21600r21600,l21600,xe">
              <v:stroke joinstyle="miter"/>
              <v:path gradientshapeok="t" o:connecttype="rect"/>
            </v:shapetype>
            <v:shape id="Надпись 18" o:spid="_x0000_s1026" type="#_x0000_t202" style="position:absolute;left:0;text-align:left;margin-left:310.1pt;margin-top:792.8pt;width:14.95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" o:allowincell="f" filled="f" stroked="f">
              <v:textbox inset="0,0,0,0">
                <w:txbxContent>
                  <w:p w:rsidR="00CE18E6" w:rsidRDefault="00CE18E6">
                    <w:pPr>
                      <w:pStyle w:val="a4"/>
                      <w:kinsoku w:val="0"/>
                      <w:overflowPunct w:val="0"/>
                      <w:spacing w:before="33"/>
                      <w:ind w:left="75"/>
                      <w:rPr>
                        <w:w w:val="106"/>
                        <w:sz w:val="27"/>
                        <w:szCs w:val="27"/>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8F" w:rsidRDefault="00643A8F" w:rsidP="00EA7822">
      <w:pPr>
        <w:spacing w:after="0" w:line="240" w:lineRule="auto"/>
      </w:pPr>
      <w:r>
        <w:separator/>
      </w:r>
    </w:p>
  </w:footnote>
  <w:footnote w:type="continuationSeparator" w:id="0">
    <w:p w:rsidR="00643A8F" w:rsidRDefault="00643A8F" w:rsidP="00EA7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76" w:rsidRDefault="00295D76" w:rsidP="00A4518B">
    <w:pPr>
      <w:pStyle w:val="a7"/>
      <w:jc w:val="center"/>
    </w:pPr>
  </w:p>
  <w:p w:rsidR="00295D76" w:rsidRDefault="00295D76" w:rsidP="00A4518B">
    <w:pPr>
      <w:pStyle w:val="a7"/>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F8" w:rsidRPr="008E1BF8" w:rsidRDefault="008E1BF8" w:rsidP="008E1BF8">
    <w:pPr>
      <w:pStyle w:val="a7"/>
      <w:jc w:val="right"/>
      <w:rPr>
        <w:rFonts w:ascii="Times New Roman" w:hAnsi="Times New Roman" w:cs="Times New Roman"/>
        <w:b/>
        <w:sz w:val="28"/>
        <w:szCs w:val="28"/>
      </w:rPr>
    </w:pPr>
    <w:r w:rsidRPr="008E1BF8">
      <w:rPr>
        <w:rFonts w:ascii="Times New Roman" w:hAnsi="Times New Roman" w:cs="Times New Roman"/>
        <w:b/>
        <w:sz w:val="28"/>
        <w:szCs w:val="28"/>
      </w:rPr>
      <w:t>П Р О Е К 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left="4883" w:hanging="720"/>
      </w:pPr>
      <w:rPr>
        <w:rFonts w:ascii="Times New Roman" w:hAnsi="Times New Roman" w:cs="Times New Roman"/>
        <w:b/>
        <w:bCs/>
        <w:i w:val="0"/>
        <w:iCs w:val="0"/>
        <w:spacing w:val="0"/>
        <w:w w:val="100"/>
        <w:sz w:val="28"/>
        <w:szCs w:val="28"/>
      </w:rPr>
    </w:lvl>
    <w:lvl w:ilvl="1">
      <w:numFmt w:val="bullet"/>
      <w:lvlText w:val="•"/>
      <w:lvlJc w:val="left"/>
      <w:pPr>
        <w:ind w:left="5458" w:hanging="720"/>
      </w:pPr>
    </w:lvl>
    <w:lvl w:ilvl="2">
      <w:numFmt w:val="bullet"/>
      <w:lvlText w:val="•"/>
      <w:lvlJc w:val="left"/>
      <w:pPr>
        <w:ind w:left="6037" w:hanging="720"/>
      </w:pPr>
    </w:lvl>
    <w:lvl w:ilvl="3">
      <w:numFmt w:val="bullet"/>
      <w:lvlText w:val="•"/>
      <w:lvlJc w:val="left"/>
      <w:pPr>
        <w:ind w:left="6615" w:hanging="720"/>
      </w:pPr>
    </w:lvl>
    <w:lvl w:ilvl="4">
      <w:numFmt w:val="bullet"/>
      <w:lvlText w:val="•"/>
      <w:lvlJc w:val="left"/>
      <w:pPr>
        <w:ind w:left="7194" w:hanging="720"/>
      </w:pPr>
    </w:lvl>
    <w:lvl w:ilvl="5">
      <w:numFmt w:val="bullet"/>
      <w:lvlText w:val="•"/>
      <w:lvlJc w:val="left"/>
      <w:pPr>
        <w:ind w:left="7773" w:hanging="720"/>
      </w:pPr>
    </w:lvl>
    <w:lvl w:ilvl="6">
      <w:numFmt w:val="bullet"/>
      <w:lvlText w:val="•"/>
      <w:lvlJc w:val="left"/>
      <w:pPr>
        <w:ind w:left="8351" w:hanging="720"/>
      </w:pPr>
    </w:lvl>
    <w:lvl w:ilvl="7">
      <w:numFmt w:val="bullet"/>
      <w:lvlText w:val="•"/>
      <w:lvlJc w:val="left"/>
      <w:pPr>
        <w:ind w:left="8930" w:hanging="720"/>
      </w:pPr>
    </w:lvl>
    <w:lvl w:ilvl="8">
      <w:numFmt w:val="bullet"/>
      <w:lvlText w:val="•"/>
      <w:lvlJc w:val="left"/>
      <w:pPr>
        <w:ind w:left="9509" w:hanging="720"/>
      </w:pPr>
    </w:lvl>
  </w:abstractNum>
  <w:abstractNum w:abstractNumId="1" w15:restartNumberingAfterBreak="0">
    <w:nsid w:val="00000404"/>
    <w:multiLevelType w:val="multilevel"/>
    <w:tmpl w:val="00000887"/>
    <w:lvl w:ilvl="0">
      <w:start w:val="2"/>
      <w:numFmt w:val="decimal"/>
      <w:lvlText w:val="%1"/>
      <w:lvlJc w:val="left"/>
      <w:pPr>
        <w:ind w:left="1021" w:hanging="492"/>
      </w:pPr>
      <w:rPr>
        <w:rFonts w:cs="Times New Roman"/>
      </w:rPr>
    </w:lvl>
    <w:lvl w:ilvl="1">
      <w:start w:val="1"/>
      <w:numFmt w:val="decimal"/>
      <w:lvlText w:val="%1.%2."/>
      <w:lvlJc w:val="left"/>
      <w:pPr>
        <w:ind w:left="1021" w:hanging="492"/>
      </w:pPr>
      <w:rPr>
        <w:rFonts w:ascii="Times New Roman" w:hAnsi="Times New Roman" w:cs="Times New Roman"/>
        <w:b w:val="0"/>
        <w:bCs w:val="0"/>
        <w:i w:val="0"/>
        <w:iCs w:val="0"/>
        <w:w w:val="100"/>
        <w:sz w:val="28"/>
        <w:szCs w:val="28"/>
      </w:rPr>
    </w:lvl>
    <w:lvl w:ilvl="2">
      <w:start w:val="1"/>
      <w:numFmt w:val="decimal"/>
      <w:lvlText w:val="%1.%2.%3."/>
      <w:lvlJc w:val="left"/>
      <w:pPr>
        <w:ind w:left="312" w:hanging="713"/>
      </w:pPr>
      <w:rPr>
        <w:rFonts w:ascii="Times New Roman" w:hAnsi="Times New Roman" w:cs="Times New Roman"/>
        <w:b w:val="0"/>
        <w:bCs w:val="0"/>
        <w:i w:val="0"/>
        <w:iCs w:val="0"/>
        <w:spacing w:val="-3"/>
        <w:w w:val="100"/>
        <w:sz w:val="28"/>
        <w:szCs w:val="28"/>
      </w:rPr>
    </w:lvl>
    <w:lvl w:ilvl="3">
      <w:numFmt w:val="bullet"/>
      <w:lvlText w:val="•"/>
      <w:lvlJc w:val="left"/>
      <w:pPr>
        <w:ind w:left="3163" w:hanging="713"/>
      </w:pPr>
    </w:lvl>
    <w:lvl w:ilvl="4">
      <w:numFmt w:val="bullet"/>
      <w:lvlText w:val="•"/>
      <w:lvlJc w:val="left"/>
      <w:pPr>
        <w:ind w:left="4235" w:hanging="713"/>
      </w:pPr>
    </w:lvl>
    <w:lvl w:ilvl="5">
      <w:numFmt w:val="bullet"/>
      <w:lvlText w:val="•"/>
      <w:lvlJc w:val="left"/>
      <w:pPr>
        <w:ind w:left="5307" w:hanging="713"/>
      </w:pPr>
    </w:lvl>
    <w:lvl w:ilvl="6">
      <w:numFmt w:val="bullet"/>
      <w:lvlText w:val="•"/>
      <w:lvlJc w:val="left"/>
      <w:pPr>
        <w:ind w:left="6379" w:hanging="713"/>
      </w:pPr>
    </w:lvl>
    <w:lvl w:ilvl="7">
      <w:numFmt w:val="bullet"/>
      <w:lvlText w:val="•"/>
      <w:lvlJc w:val="left"/>
      <w:pPr>
        <w:ind w:left="7450" w:hanging="713"/>
      </w:pPr>
    </w:lvl>
    <w:lvl w:ilvl="8">
      <w:numFmt w:val="bullet"/>
      <w:lvlText w:val="•"/>
      <w:lvlJc w:val="left"/>
      <w:pPr>
        <w:ind w:left="8522" w:hanging="713"/>
      </w:pPr>
    </w:lvl>
  </w:abstractNum>
  <w:abstractNum w:abstractNumId="2" w15:restartNumberingAfterBreak="0">
    <w:nsid w:val="00000405"/>
    <w:multiLevelType w:val="multilevel"/>
    <w:tmpl w:val="00000888"/>
    <w:lvl w:ilvl="0">
      <w:start w:val="6"/>
      <w:numFmt w:val="decimal"/>
      <w:lvlText w:val="%1"/>
      <w:lvlJc w:val="left"/>
      <w:pPr>
        <w:ind w:left="312" w:hanging="348"/>
      </w:pPr>
      <w:rPr>
        <w:rFonts w:ascii="Times New Roman" w:hAnsi="Times New Roman" w:cs="Times New Roman"/>
        <w:b w:val="0"/>
        <w:bCs w:val="0"/>
        <w:i w:val="0"/>
        <w:iCs w:val="0"/>
        <w:w w:val="100"/>
        <w:sz w:val="28"/>
        <w:szCs w:val="28"/>
      </w:rPr>
    </w:lvl>
    <w:lvl w:ilvl="1">
      <w:start w:val="1"/>
      <w:numFmt w:val="decimal"/>
      <w:lvlText w:val="%1.%2"/>
      <w:lvlJc w:val="left"/>
      <w:pPr>
        <w:ind w:left="1443" w:hanging="423"/>
      </w:pPr>
      <w:rPr>
        <w:rFonts w:ascii="Times New Roman" w:hAnsi="Times New Roman" w:cs="Times New Roman"/>
        <w:b w:val="0"/>
        <w:bCs w:val="0"/>
        <w:i w:val="0"/>
        <w:iCs w:val="0"/>
        <w:w w:val="100"/>
        <w:sz w:val="28"/>
        <w:szCs w:val="28"/>
      </w:rPr>
    </w:lvl>
    <w:lvl w:ilvl="2">
      <w:numFmt w:val="bullet"/>
      <w:lvlText w:val="•"/>
      <w:lvlJc w:val="left"/>
      <w:pPr>
        <w:ind w:left="2465" w:hanging="423"/>
      </w:pPr>
    </w:lvl>
    <w:lvl w:ilvl="3">
      <w:numFmt w:val="bullet"/>
      <w:lvlText w:val="•"/>
      <w:lvlJc w:val="left"/>
      <w:pPr>
        <w:ind w:left="3490" w:hanging="423"/>
      </w:pPr>
    </w:lvl>
    <w:lvl w:ilvl="4">
      <w:numFmt w:val="bullet"/>
      <w:lvlText w:val="•"/>
      <w:lvlJc w:val="left"/>
      <w:pPr>
        <w:ind w:left="4515" w:hanging="423"/>
      </w:pPr>
    </w:lvl>
    <w:lvl w:ilvl="5">
      <w:numFmt w:val="bullet"/>
      <w:lvlText w:val="•"/>
      <w:lvlJc w:val="left"/>
      <w:pPr>
        <w:ind w:left="5540" w:hanging="423"/>
      </w:pPr>
    </w:lvl>
    <w:lvl w:ilvl="6">
      <w:numFmt w:val="bullet"/>
      <w:lvlText w:val="•"/>
      <w:lvlJc w:val="left"/>
      <w:pPr>
        <w:ind w:left="6565" w:hanging="423"/>
      </w:pPr>
    </w:lvl>
    <w:lvl w:ilvl="7">
      <w:numFmt w:val="bullet"/>
      <w:lvlText w:val="•"/>
      <w:lvlJc w:val="left"/>
      <w:pPr>
        <w:ind w:left="7590" w:hanging="423"/>
      </w:pPr>
    </w:lvl>
    <w:lvl w:ilvl="8">
      <w:numFmt w:val="bullet"/>
      <w:lvlText w:val="•"/>
      <w:lvlJc w:val="left"/>
      <w:pPr>
        <w:ind w:left="8616" w:hanging="423"/>
      </w:pPr>
    </w:lvl>
  </w:abstractNum>
  <w:abstractNum w:abstractNumId="3" w15:restartNumberingAfterBreak="0">
    <w:nsid w:val="00000406"/>
    <w:multiLevelType w:val="multilevel"/>
    <w:tmpl w:val="00000889"/>
    <w:lvl w:ilvl="0">
      <w:start w:val="2"/>
      <w:numFmt w:val="decimal"/>
      <w:lvlText w:val="%1"/>
      <w:lvlJc w:val="left"/>
      <w:pPr>
        <w:ind w:left="312" w:hanging="886"/>
      </w:pPr>
      <w:rPr>
        <w:rFonts w:cs="Times New Roman"/>
      </w:rPr>
    </w:lvl>
    <w:lvl w:ilvl="1">
      <w:start w:val="11"/>
      <w:numFmt w:val="decimal"/>
      <w:lvlText w:val="%1.%2."/>
      <w:lvlJc w:val="left"/>
      <w:pPr>
        <w:ind w:left="1737" w:hanging="886"/>
      </w:pPr>
      <w:rPr>
        <w:rFonts w:ascii="Times New Roman" w:hAnsi="Times New Roman" w:cs="Times New Roman"/>
        <w:b w:val="0"/>
        <w:bCs w:val="0"/>
        <w:i w:val="0"/>
        <w:iCs w:val="0"/>
        <w:spacing w:val="-2"/>
        <w:w w:val="100"/>
        <w:sz w:val="28"/>
        <w:szCs w:val="28"/>
      </w:rPr>
    </w:lvl>
    <w:lvl w:ilvl="2">
      <w:start w:val="1"/>
      <w:numFmt w:val="decimal"/>
      <w:lvlText w:val="%1.%2.%3."/>
      <w:lvlJc w:val="left"/>
      <w:pPr>
        <w:ind w:left="312" w:hanging="1039"/>
      </w:pPr>
      <w:rPr>
        <w:rFonts w:ascii="Times New Roman" w:hAnsi="Times New Roman" w:cs="Times New Roman"/>
        <w:b w:val="0"/>
        <w:bCs w:val="0"/>
        <w:i w:val="0"/>
        <w:iCs w:val="0"/>
        <w:spacing w:val="-2"/>
        <w:w w:val="100"/>
        <w:sz w:val="28"/>
        <w:szCs w:val="28"/>
      </w:rPr>
    </w:lvl>
    <w:lvl w:ilvl="3">
      <w:numFmt w:val="bullet"/>
      <w:lvlText w:val="•"/>
      <w:lvlJc w:val="left"/>
      <w:pPr>
        <w:ind w:left="3423" w:hanging="1039"/>
      </w:pPr>
    </w:lvl>
    <w:lvl w:ilvl="4">
      <w:numFmt w:val="bullet"/>
      <w:lvlText w:val="•"/>
      <w:lvlJc w:val="left"/>
      <w:pPr>
        <w:ind w:left="4458" w:hanging="1039"/>
      </w:pPr>
    </w:lvl>
    <w:lvl w:ilvl="5">
      <w:numFmt w:val="bullet"/>
      <w:lvlText w:val="•"/>
      <w:lvlJc w:val="left"/>
      <w:pPr>
        <w:ind w:left="5493" w:hanging="1039"/>
      </w:pPr>
    </w:lvl>
    <w:lvl w:ilvl="6">
      <w:numFmt w:val="bullet"/>
      <w:lvlText w:val="•"/>
      <w:lvlJc w:val="left"/>
      <w:pPr>
        <w:ind w:left="6527" w:hanging="1039"/>
      </w:pPr>
    </w:lvl>
    <w:lvl w:ilvl="7">
      <w:numFmt w:val="bullet"/>
      <w:lvlText w:val="•"/>
      <w:lvlJc w:val="left"/>
      <w:pPr>
        <w:ind w:left="7562" w:hanging="1039"/>
      </w:pPr>
    </w:lvl>
    <w:lvl w:ilvl="8">
      <w:numFmt w:val="bullet"/>
      <w:lvlText w:val="•"/>
      <w:lvlJc w:val="left"/>
      <w:pPr>
        <w:ind w:left="8597" w:hanging="1039"/>
      </w:pPr>
    </w:lvl>
  </w:abstractNum>
  <w:abstractNum w:abstractNumId="4" w15:restartNumberingAfterBreak="0">
    <w:nsid w:val="00000407"/>
    <w:multiLevelType w:val="multilevel"/>
    <w:tmpl w:val="0000088A"/>
    <w:lvl w:ilvl="0">
      <w:start w:val="3"/>
      <w:numFmt w:val="decimal"/>
      <w:lvlText w:val="%1"/>
      <w:lvlJc w:val="left"/>
      <w:pPr>
        <w:ind w:left="312" w:hanging="584"/>
      </w:pPr>
      <w:rPr>
        <w:rFonts w:cs="Times New Roman"/>
      </w:rPr>
    </w:lvl>
    <w:lvl w:ilvl="1">
      <w:start w:val="1"/>
      <w:numFmt w:val="decimal"/>
      <w:lvlText w:val="%1.%2."/>
      <w:lvlJc w:val="left"/>
      <w:pPr>
        <w:ind w:left="312" w:hanging="584"/>
      </w:pPr>
      <w:rPr>
        <w:rFonts w:ascii="Times New Roman" w:hAnsi="Times New Roman" w:cs="Times New Roman"/>
        <w:b w:val="0"/>
        <w:bCs w:val="0"/>
        <w:i w:val="0"/>
        <w:iCs w:val="0"/>
        <w:w w:val="100"/>
        <w:sz w:val="28"/>
        <w:szCs w:val="28"/>
      </w:rPr>
    </w:lvl>
    <w:lvl w:ilvl="2">
      <w:start w:val="1"/>
      <w:numFmt w:val="decimal"/>
      <w:lvlText w:val="%1.%2.%3."/>
      <w:lvlJc w:val="left"/>
      <w:pPr>
        <w:ind w:left="312" w:hanging="989"/>
      </w:pPr>
      <w:rPr>
        <w:rFonts w:ascii="Times New Roman" w:hAnsi="Times New Roman" w:cs="Times New Roman"/>
        <w:b w:val="0"/>
        <w:bCs w:val="0"/>
        <w:i w:val="0"/>
        <w:iCs w:val="0"/>
        <w:spacing w:val="-2"/>
        <w:w w:val="100"/>
        <w:sz w:val="28"/>
        <w:szCs w:val="28"/>
      </w:rPr>
    </w:lvl>
    <w:lvl w:ilvl="3">
      <w:numFmt w:val="bullet"/>
      <w:lvlText w:val="•"/>
      <w:lvlJc w:val="left"/>
      <w:pPr>
        <w:ind w:left="3423" w:hanging="989"/>
      </w:pPr>
    </w:lvl>
    <w:lvl w:ilvl="4">
      <w:numFmt w:val="bullet"/>
      <w:lvlText w:val="•"/>
      <w:lvlJc w:val="left"/>
      <w:pPr>
        <w:ind w:left="4458" w:hanging="989"/>
      </w:pPr>
    </w:lvl>
    <w:lvl w:ilvl="5">
      <w:numFmt w:val="bullet"/>
      <w:lvlText w:val="•"/>
      <w:lvlJc w:val="left"/>
      <w:pPr>
        <w:ind w:left="5493" w:hanging="989"/>
      </w:pPr>
    </w:lvl>
    <w:lvl w:ilvl="6">
      <w:numFmt w:val="bullet"/>
      <w:lvlText w:val="•"/>
      <w:lvlJc w:val="left"/>
      <w:pPr>
        <w:ind w:left="6527" w:hanging="989"/>
      </w:pPr>
    </w:lvl>
    <w:lvl w:ilvl="7">
      <w:numFmt w:val="bullet"/>
      <w:lvlText w:val="•"/>
      <w:lvlJc w:val="left"/>
      <w:pPr>
        <w:ind w:left="7562" w:hanging="989"/>
      </w:pPr>
    </w:lvl>
    <w:lvl w:ilvl="8">
      <w:numFmt w:val="bullet"/>
      <w:lvlText w:val="•"/>
      <w:lvlJc w:val="left"/>
      <w:pPr>
        <w:ind w:left="8597" w:hanging="989"/>
      </w:pPr>
    </w:lvl>
  </w:abstractNum>
  <w:abstractNum w:abstractNumId="5" w15:restartNumberingAfterBreak="0">
    <w:nsid w:val="00000408"/>
    <w:multiLevelType w:val="multilevel"/>
    <w:tmpl w:val="0000088B"/>
    <w:lvl w:ilvl="0">
      <w:start w:val="4"/>
      <w:numFmt w:val="decimal"/>
      <w:lvlText w:val="%1"/>
      <w:lvlJc w:val="left"/>
      <w:pPr>
        <w:ind w:left="312" w:hanging="720"/>
      </w:pPr>
      <w:rPr>
        <w:rFonts w:cs="Times New Roman"/>
      </w:rPr>
    </w:lvl>
    <w:lvl w:ilvl="1">
      <w:start w:val="1"/>
      <w:numFmt w:val="decimal"/>
      <w:lvlText w:val="%1.%2."/>
      <w:lvlJc w:val="left"/>
      <w:pPr>
        <w:ind w:left="312" w:hanging="720"/>
      </w:pPr>
      <w:rPr>
        <w:rFonts w:ascii="Times New Roman" w:hAnsi="Times New Roman" w:cs="Times New Roman"/>
        <w:b w:val="0"/>
        <w:bCs w:val="0"/>
        <w:i w:val="0"/>
        <w:iCs w:val="0"/>
        <w:w w:val="100"/>
        <w:sz w:val="28"/>
        <w:szCs w:val="28"/>
      </w:rPr>
    </w:lvl>
    <w:lvl w:ilvl="2">
      <w:numFmt w:val="bullet"/>
      <w:lvlText w:val="•"/>
      <w:lvlJc w:val="left"/>
      <w:pPr>
        <w:ind w:left="2389" w:hanging="720"/>
      </w:pPr>
    </w:lvl>
    <w:lvl w:ilvl="3">
      <w:numFmt w:val="bullet"/>
      <w:lvlText w:val="•"/>
      <w:lvlJc w:val="left"/>
      <w:pPr>
        <w:ind w:left="3423" w:hanging="720"/>
      </w:pPr>
    </w:lvl>
    <w:lvl w:ilvl="4">
      <w:numFmt w:val="bullet"/>
      <w:lvlText w:val="•"/>
      <w:lvlJc w:val="left"/>
      <w:pPr>
        <w:ind w:left="4458" w:hanging="720"/>
      </w:pPr>
    </w:lvl>
    <w:lvl w:ilvl="5">
      <w:numFmt w:val="bullet"/>
      <w:lvlText w:val="•"/>
      <w:lvlJc w:val="left"/>
      <w:pPr>
        <w:ind w:left="5493" w:hanging="720"/>
      </w:pPr>
    </w:lvl>
    <w:lvl w:ilvl="6">
      <w:numFmt w:val="bullet"/>
      <w:lvlText w:val="•"/>
      <w:lvlJc w:val="left"/>
      <w:pPr>
        <w:ind w:left="6527" w:hanging="720"/>
      </w:pPr>
    </w:lvl>
    <w:lvl w:ilvl="7">
      <w:numFmt w:val="bullet"/>
      <w:lvlText w:val="•"/>
      <w:lvlJc w:val="left"/>
      <w:pPr>
        <w:ind w:left="7562" w:hanging="720"/>
      </w:pPr>
    </w:lvl>
    <w:lvl w:ilvl="8">
      <w:numFmt w:val="bullet"/>
      <w:lvlText w:val="•"/>
      <w:lvlJc w:val="left"/>
      <w:pPr>
        <w:ind w:left="8597" w:hanging="720"/>
      </w:pPr>
    </w:lvl>
  </w:abstractNum>
  <w:abstractNum w:abstractNumId="6" w15:restartNumberingAfterBreak="0">
    <w:nsid w:val="00000409"/>
    <w:multiLevelType w:val="multilevel"/>
    <w:tmpl w:val="0000088C"/>
    <w:lvl w:ilvl="0">
      <w:start w:val="5"/>
      <w:numFmt w:val="decimal"/>
      <w:lvlText w:val="%1"/>
      <w:lvlJc w:val="left"/>
      <w:pPr>
        <w:ind w:left="312" w:hanging="617"/>
      </w:pPr>
      <w:rPr>
        <w:rFonts w:cs="Times New Roman"/>
      </w:rPr>
    </w:lvl>
    <w:lvl w:ilvl="1">
      <w:start w:val="1"/>
      <w:numFmt w:val="decimal"/>
      <w:lvlText w:val="%1.%2."/>
      <w:lvlJc w:val="left"/>
      <w:pPr>
        <w:ind w:left="312" w:hanging="617"/>
      </w:pPr>
      <w:rPr>
        <w:rFonts w:ascii="Times New Roman" w:hAnsi="Times New Roman" w:cs="Times New Roman"/>
        <w:b w:val="0"/>
        <w:bCs w:val="0"/>
        <w:i w:val="0"/>
        <w:iCs w:val="0"/>
        <w:w w:val="100"/>
        <w:sz w:val="28"/>
        <w:szCs w:val="28"/>
      </w:rPr>
    </w:lvl>
    <w:lvl w:ilvl="2">
      <w:numFmt w:val="bullet"/>
      <w:lvlText w:val="•"/>
      <w:lvlJc w:val="left"/>
      <w:pPr>
        <w:ind w:left="2389" w:hanging="617"/>
      </w:pPr>
    </w:lvl>
    <w:lvl w:ilvl="3">
      <w:numFmt w:val="bullet"/>
      <w:lvlText w:val="•"/>
      <w:lvlJc w:val="left"/>
      <w:pPr>
        <w:ind w:left="3423" w:hanging="617"/>
      </w:pPr>
    </w:lvl>
    <w:lvl w:ilvl="4">
      <w:numFmt w:val="bullet"/>
      <w:lvlText w:val="•"/>
      <w:lvlJc w:val="left"/>
      <w:pPr>
        <w:ind w:left="4458" w:hanging="617"/>
      </w:pPr>
    </w:lvl>
    <w:lvl w:ilvl="5">
      <w:numFmt w:val="bullet"/>
      <w:lvlText w:val="•"/>
      <w:lvlJc w:val="left"/>
      <w:pPr>
        <w:ind w:left="5493" w:hanging="617"/>
      </w:pPr>
    </w:lvl>
    <w:lvl w:ilvl="6">
      <w:numFmt w:val="bullet"/>
      <w:lvlText w:val="•"/>
      <w:lvlJc w:val="left"/>
      <w:pPr>
        <w:ind w:left="6527" w:hanging="617"/>
      </w:pPr>
    </w:lvl>
    <w:lvl w:ilvl="7">
      <w:numFmt w:val="bullet"/>
      <w:lvlText w:val="•"/>
      <w:lvlJc w:val="left"/>
      <w:pPr>
        <w:ind w:left="7562" w:hanging="617"/>
      </w:pPr>
    </w:lvl>
    <w:lvl w:ilvl="8">
      <w:numFmt w:val="bullet"/>
      <w:lvlText w:val="•"/>
      <w:lvlJc w:val="left"/>
      <w:pPr>
        <w:ind w:left="8597" w:hanging="617"/>
      </w:pPr>
    </w:lvl>
  </w:abstractNum>
  <w:abstractNum w:abstractNumId="7" w15:restartNumberingAfterBreak="0">
    <w:nsid w:val="0000040A"/>
    <w:multiLevelType w:val="multilevel"/>
    <w:tmpl w:val="0000088D"/>
    <w:lvl w:ilvl="0">
      <w:start w:val="6"/>
      <w:numFmt w:val="decimal"/>
      <w:lvlText w:val="%1"/>
      <w:lvlJc w:val="left"/>
      <w:pPr>
        <w:ind w:left="312" w:hanging="840"/>
      </w:pPr>
      <w:rPr>
        <w:rFonts w:cs="Times New Roman"/>
      </w:rPr>
    </w:lvl>
    <w:lvl w:ilvl="1">
      <w:start w:val="2"/>
      <w:numFmt w:val="decimal"/>
      <w:lvlText w:val="%1.%2."/>
      <w:lvlJc w:val="left"/>
      <w:pPr>
        <w:ind w:left="1408" w:hanging="840"/>
      </w:pPr>
      <w:rPr>
        <w:rFonts w:ascii="Times New Roman" w:hAnsi="Times New Roman" w:cs="Times New Roman"/>
        <w:b w:val="0"/>
        <w:bCs w:val="0"/>
        <w:i w:val="0"/>
        <w:iCs w:val="0"/>
        <w:w w:val="100"/>
        <w:sz w:val="28"/>
        <w:szCs w:val="28"/>
      </w:rPr>
    </w:lvl>
    <w:lvl w:ilvl="2">
      <w:numFmt w:val="bullet"/>
      <w:lvlText w:val="•"/>
      <w:lvlJc w:val="left"/>
      <w:pPr>
        <w:ind w:left="2389" w:hanging="840"/>
      </w:pPr>
    </w:lvl>
    <w:lvl w:ilvl="3">
      <w:numFmt w:val="bullet"/>
      <w:lvlText w:val="•"/>
      <w:lvlJc w:val="left"/>
      <w:pPr>
        <w:ind w:left="3423" w:hanging="840"/>
      </w:pPr>
    </w:lvl>
    <w:lvl w:ilvl="4">
      <w:numFmt w:val="bullet"/>
      <w:lvlText w:val="•"/>
      <w:lvlJc w:val="left"/>
      <w:pPr>
        <w:ind w:left="4458" w:hanging="840"/>
      </w:pPr>
    </w:lvl>
    <w:lvl w:ilvl="5">
      <w:numFmt w:val="bullet"/>
      <w:lvlText w:val="•"/>
      <w:lvlJc w:val="left"/>
      <w:pPr>
        <w:ind w:left="5493" w:hanging="840"/>
      </w:pPr>
    </w:lvl>
    <w:lvl w:ilvl="6">
      <w:numFmt w:val="bullet"/>
      <w:lvlText w:val="•"/>
      <w:lvlJc w:val="left"/>
      <w:pPr>
        <w:ind w:left="6527" w:hanging="840"/>
      </w:pPr>
    </w:lvl>
    <w:lvl w:ilvl="7">
      <w:numFmt w:val="bullet"/>
      <w:lvlText w:val="•"/>
      <w:lvlJc w:val="left"/>
      <w:pPr>
        <w:ind w:left="7562" w:hanging="840"/>
      </w:pPr>
    </w:lvl>
    <w:lvl w:ilvl="8">
      <w:numFmt w:val="bullet"/>
      <w:lvlText w:val="•"/>
      <w:lvlJc w:val="left"/>
      <w:pPr>
        <w:ind w:left="8597" w:hanging="840"/>
      </w:pPr>
    </w:lvl>
  </w:abstractNum>
  <w:abstractNum w:abstractNumId="8" w15:restartNumberingAfterBreak="0">
    <w:nsid w:val="0000040B"/>
    <w:multiLevelType w:val="multilevel"/>
    <w:tmpl w:val="0000088E"/>
    <w:lvl w:ilvl="0">
      <w:start w:val="2"/>
      <w:numFmt w:val="decimal"/>
      <w:lvlText w:val="%1"/>
      <w:lvlJc w:val="left"/>
      <w:pPr>
        <w:ind w:left="312" w:hanging="787"/>
      </w:pPr>
      <w:rPr>
        <w:rFonts w:cs="Times New Roman"/>
      </w:rPr>
    </w:lvl>
    <w:lvl w:ilvl="1">
      <w:start w:val="13"/>
      <w:numFmt w:val="decimal"/>
      <w:lvlText w:val="%1.%2."/>
      <w:lvlJc w:val="left"/>
      <w:pPr>
        <w:ind w:left="312" w:hanging="787"/>
      </w:pPr>
      <w:rPr>
        <w:rFonts w:ascii="Times New Roman" w:hAnsi="Times New Roman" w:cs="Times New Roman"/>
        <w:b w:val="0"/>
        <w:bCs w:val="0"/>
        <w:i w:val="0"/>
        <w:iCs w:val="0"/>
        <w:spacing w:val="-2"/>
        <w:w w:val="100"/>
        <w:sz w:val="28"/>
        <w:szCs w:val="28"/>
      </w:rPr>
    </w:lvl>
    <w:lvl w:ilvl="2">
      <w:start w:val="1"/>
      <w:numFmt w:val="decimal"/>
      <w:lvlText w:val="%1.%2.%3"/>
      <w:lvlJc w:val="left"/>
      <w:pPr>
        <w:ind w:left="312" w:hanging="778"/>
      </w:pPr>
      <w:rPr>
        <w:rFonts w:ascii="Times New Roman" w:hAnsi="Times New Roman" w:cs="Times New Roman"/>
        <w:b w:val="0"/>
        <w:bCs w:val="0"/>
        <w:i w:val="0"/>
        <w:iCs w:val="0"/>
        <w:spacing w:val="-2"/>
        <w:w w:val="100"/>
        <w:sz w:val="28"/>
        <w:szCs w:val="28"/>
      </w:rPr>
    </w:lvl>
    <w:lvl w:ilvl="3">
      <w:numFmt w:val="bullet"/>
      <w:lvlText w:val="•"/>
      <w:lvlJc w:val="left"/>
      <w:pPr>
        <w:ind w:left="3423" w:hanging="778"/>
      </w:pPr>
    </w:lvl>
    <w:lvl w:ilvl="4">
      <w:numFmt w:val="bullet"/>
      <w:lvlText w:val="•"/>
      <w:lvlJc w:val="left"/>
      <w:pPr>
        <w:ind w:left="4458" w:hanging="778"/>
      </w:pPr>
    </w:lvl>
    <w:lvl w:ilvl="5">
      <w:numFmt w:val="bullet"/>
      <w:lvlText w:val="•"/>
      <w:lvlJc w:val="left"/>
      <w:pPr>
        <w:ind w:left="5493" w:hanging="778"/>
      </w:pPr>
    </w:lvl>
    <w:lvl w:ilvl="6">
      <w:numFmt w:val="bullet"/>
      <w:lvlText w:val="•"/>
      <w:lvlJc w:val="left"/>
      <w:pPr>
        <w:ind w:left="6527" w:hanging="778"/>
      </w:pPr>
    </w:lvl>
    <w:lvl w:ilvl="7">
      <w:numFmt w:val="bullet"/>
      <w:lvlText w:val="•"/>
      <w:lvlJc w:val="left"/>
      <w:pPr>
        <w:ind w:left="7562" w:hanging="778"/>
      </w:pPr>
    </w:lvl>
    <w:lvl w:ilvl="8">
      <w:numFmt w:val="bullet"/>
      <w:lvlText w:val="•"/>
      <w:lvlJc w:val="left"/>
      <w:pPr>
        <w:ind w:left="8597" w:hanging="778"/>
      </w:pPr>
    </w:lvl>
  </w:abstractNum>
  <w:abstractNum w:abstractNumId="9" w15:restartNumberingAfterBreak="0">
    <w:nsid w:val="06907501"/>
    <w:multiLevelType w:val="hybridMultilevel"/>
    <w:tmpl w:val="9508F692"/>
    <w:lvl w:ilvl="0" w:tplc="E4B45D6C">
      <w:start w:val="1"/>
      <w:numFmt w:val="upperRoman"/>
      <w:pStyle w:val="1-"/>
      <w:lvlText w:val="%1."/>
      <w:lvlJc w:val="left"/>
      <w:pPr>
        <w:ind w:left="2846"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F52C9C"/>
    <w:multiLevelType w:val="multilevel"/>
    <w:tmpl w:val="17FA1DB4"/>
    <w:lvl w:ilvl="0">
      <w:start w:val="3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74464D"/>
    <w:multiLevelType w:val="multilevel"/>
    <w:tmpl w:val="A6C8D4E6"/>
    <w:lvl w:ilvl="0">
      <w:start w:val="10"/>
      <w:numFmt w:val="decimal"/>
      <w:lvlText w:val="%1."/>
      <w:lvlJc w:val="left"/>
      <w:pPr>
        <w:ind w:left="2010" w:hanging="450"/>
      </w:pPr>
      <w:rPr>
        <w:rFonts w:hint="default"/>
      </w:rPr>
    </w:lvl>
    <w:lvl w:ilvl="1">
      <w:start w:val="1"/>
      <w:numFmt w:val="decimal"/>
      <w:lvlText w:val="%1.%2."/>
      <w:lvlJc w:val="left"/>
      <w:pPr>
        <w:ind w:left="1249" w:hanging="720"/>
      </w:pPr>
      <w:rPr>
        <w:rFonts w:hint="default"/>
        <w:b w:val="0"/>
        <w:bCs w:val="0"/>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15:restartNumberingAfterBreak="0">
    <w:nsid w:val="1C9F3F02"/>
    <w:multiLevelType w:val="multilevel"/>
    <w:tmpl w:val="48B25F16"/>
    <w:lvl w:ilvl="0">
      <w:start w:val="22"/>
      <w:numFmt w:val="decimal"/>
      <w:lvlText w:val="%1."/>
      <w:lvlJc w:val="left"/>
      <w:pPr>
        <w:ind w:left="600" w:hanging="600"/>
      </w:pPr>
      <w:rPr>
        <w:rFonts w:hint="default"/>
        <w:sz w:val="28"/>
        <w:szCs w:val="28"/>
      </w:rPr>
    </w:lvl>
    <w:lvl w:ilvl="1">
      <w:start w:val="1"/>
      <w:numFmt w:val="decimal"/>
      <w:lvlText w:val="%1.%2."/>
      <w:lvlJc w:val="left"/>
      <w:pPr>
        <w:ind w:left="1288"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317"/>
    <w:multiLevelType w:val="multilevel"/>
    <w:tmpl w:val="6C66F2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DA59B6"/>
    <w:multiLevelType w:val="multilevel"/>
    <w:tmpl w:val="AB4026B0"/>
    <w:lvl w:ilvl="0">
      <w:start w:val="1"/>
      <w:numFmt w:val="upperRoman"/>
      <w:lvlText w:val="%1."/>
      <w:lvlJc w:val="left"/>
      <w:pPr>
        <w:ind w:left="1080" w:hanging="72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375" w:hanging="1440"/>
      </w:pPr>
      <w:rPr>
        <w:rFonts w:hint="default"/>
      </w:rPr>
    </w:lvl>
    <w:lvl w:ilvl="6">
      <w:start w:val="1"/>
      <w:numFmt w:val="decimal"/>
      <w:isLgl/>
      <w:lvlText w:val="%1.%2.%3.%4.%5.%6.%7."/>
      <w:lvlJc w:val="left"/>
      <w:pPr>
        <w:ind w:left="7650" w:hanging="1800"/>
      </w:pPr>
      <w:rPr>
        <w:rFonts w:hint="default"/>
      </w:rPr>
    </w:lvl>
    <w:lvl w:ilvl="7">
      <w:start w:val="1"/>
      <w:numFmt w:val="decimal"/>
      <w:isLgl/>
      <w:lvlText w:val="%1.%2.%3.%4.%5.%6.%7.%8."/>
      <w:lvlJc w:val="left"/>
      <w:pPr>
        <w:ind w:left="8565" w:hanging="1800"/>
      </w:pPr>
      <w:rPr>
        <w:rFonts w:hint="default"/>
      </w:rPr>
    </w:lvl>
    <w:lvl w:ilvl="8">
      <w:start w:val="1"/>
      <w:numFmt w:val="decimal"/>
      <w:isLgl/>
      <w:lvlText w:val="%1.%2.%3.%4.%5.%6.%7.%8.%9."/>
      <w:lvlJc w:val="left"/>
      <w:pPr>
        <w:ind w:left="9840" w:hanging="2160"/>
      </w:pPr>
      <w:rPr>
        <w:rFonts w:hint="default"/>
      </w:rPr>
    </w:lvl>
  </w:abstractNum>
  <w:abstractNum w:abstractNumId="15" w15:restartNumberingAfterBreak="0">
    <w:nsid w:val="1FBB7FE4"/>
    <w:multiLevelType w:val="hybridMultilevel"/>
    <w:tmpl w:val="037058F4"/>
    <w:lvl w:ilvl="0" w:tplc="5B80CE08">
      <w:start w:val="1"/>
      <w:numFmt w:val="decimal"/>
      <w:lvlText w:val="%1."/>
      <w:lvlJc w:val="left"/>
      <w:pPr>
        <w:ind w:left="1080" w:hanging="72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454AD"/>
    <w:multiLevelType w:val="multilevel"/>
    <w:tmpl w:val="62FCC5C6"/>
    <w:lvl w:ilvl="0">
      <w:start w:val="8"/>
      <w:numFmt w:val="decimal"/>
      <w:lvlText w:val="%1."/>
      <w:lvlJc w:val="left"/>
      <w:pPr>
        <w:ind w:left="5129" w:hanging="450"/>
      </w:pPr>
      <w:rPr>
        <w:rFonts w:hint="default"/>
      </w:rPr>
    </w:lvl>
    <w:lvl w:ilvl="1">
      <w:start w:val="1"/>
      <w:numFmt w:val="decimal"/>
      <w:lvlText w:val="%1.%2."/>
      <w:lvlJc w:val="left"/>
      <w:pPr>
        <w:ind w:left="1249" w:hanging="720"/>
      </w:pPr>
      <w:rPr>
        <w:rFonts w:hint="default"/>
        <w:b w:val="0"/>
        <w:bCs w:val="0"/>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7" w15:restartNumberingAfterBreak="0">
    <w:nsid w:val="43362BF9"/>
    <w:multiLevelType w:val="multilevel"/>
    <w:tmpl w:val="6CBE2B6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4519D9"/>
    <w:multiLevelType w:val="multilevel"/>
    <w:tmpl w:val="82A67F4E"/>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1A5AEE"/>
    <w:multiLevelType w:val="hybridMultilevel"/>
    <w:tmpl w:val="665E98B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5710F09"/>
    <w:multiLevelType w:val="multilevel"/>
    <w:tmpl w:val="202EDF10"/>
    <w:lvl w:ilvl="0">
      <w:start w:val="3"/>
      <w:numFmt w:val="decimal"/>
      <w:lvlText w:val="%1."/>
      <w:lvlJc w:val="left"/>
      <w:pPr>
        <w:ind w:left="645" w:hanging="645"/>
      </w:pPr>
      <w:rPr>
        <w:rFonts w:hint="default"/>
        <w:color w:val="auto"/>
      </w:rPr>
    </w:lvl>
    <w:lvl w:ilvl="1">
      <w:start w:val="5"/>
      <w:numFmt w:val="decimal"/>
      <w:lvlText w:val="%1.%2."/>
      <w:lvlJc w:val="left"/>
      <w:pPr>
        <w:ind w:left="1740" w:hanging="720"/>
      </w:pPr>
      <w:rPr>
        <w:rFonts w:hint="default"/>
        <w:color w:val="auto"/>
      </w:rPr>
    </w:lvl>
    <w:lvl w:ilvl="2">
      <w:start w:val="4"/>
      <w:numFmt w:val="decimal"/>
      <w:lvlText w:val="%1.%2.%3."/>
      <w:lvlJc w:val="left"/>
      <w:pPr>
        <w:ind w:left="2760" w:hanging="720"/>
      </w:pPr>
      <w:rPr>
        <w:rFonts w:hint="default"/>
        <w:color w:val="auto"/>
      </w:rPr>
    </w:lvl>
    <w:lvl w:ilvl="3">
      <w:start w:val="1"/>
      <w:numFmt w:val="decimal"/>
      <w:lvlText w:val="%1.%2.%3.%4."/>
      <w:lvlJc w:val="left"/>
      <w:pPr>
        <w:ind w:left="4140" w:hanging="108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540" w:hanging="1440"/>
      </w:pPr>
      <w:rPr>
        <w:rFonts w:hint="default"/>
        <w:color w:val="auto"/>
      </w:rPr>
    </w:lvl>
    <w:lvl w:ilvl="6">
      <w:start w:val="1"/>
      <w:numFmt w:val="decimal"/>
      <w:lvlText w:val="%1.%2.%3.%4.%5.%6.%7."/>
      <w:lvlJc w:val="left"/>
      <w:pPr>
        <w:ind w:left="7920" w:hanging="1800"/>
      </w:pPr>
      <w:rPr>
        <w:rFonts w:hint="default"/>
        <w:color w:val="auto"/>
      </w:rPr>
    </w:lvl>
    <w:lvl w:ilvl="7">
      <w:start w:val="1"/>
      <w:numFmt w:val="decimal"/>
      <w:lvlText w:val="%1.%2.%3.%4.%5.%6.%7.%8."/>
      <w:lvlJc w:val="left"/>
      <w:pPr>
        <w:ind w:left="8940" w:hanging="1800"/>
      </w:pPr>
      <w:rPr>
        <w:rFonts w:hint="default"/>
        <w:color w:val="auto"/>
      </w:rPr>
    </w:lvl>
    <w:lvl w:ilvl="8">
      <w:start w:val="1"/>
      <w:numFmt w:val="decimal"/>
      <w:lvlText w:val="%1.%2.%3.%4.%5.%6.%7.%8.%9."/>
      <w:lvlJc w:val="left"/>
      <w:pPr>
        <w:ind w:left="10320" w:hanging="2160"/>
      </w:pPr>
      <w:rPr>
        <w:rFonts w:hint="default"/>
        <w:color w:val="auto"/>
      </w:rPr>
    </w:lvl>
  </w:abstractNum>
  <w:abstractNum w:abstractNumId="22" w15:restartNumberingAfterBreak="0">
    <w:nsid w:val="6C0C4C1D"/>
    <w:multiLevelType w:val="multilevel"/>
    <w:tmpl w:val="96C0BB72"/>
    <w:lvl w:ilvl="0">
      <w:start w:val="3"/>
      <w:numFmt w:val="decimal"/>
      <w:lvlText w:val="%1."/>
      <w:lvlJc w:val="left"/>
      <w:pPr>
        <w:ind w:left="360" w:hanging="360"/>
      </w:pPr>
      <w:rPr>
        <w:rFonts w:hint="default"/>
      </w:rPr>
    </w:lvl>
    <w:lvl w:ilvl="1">
      <w:start w:val="1"/>
      <w:numFmt w:val="decimal"/>
      <w:lvlText w:val="%1.%2."/>
      <w:lvlJc w:val="left"/>
      <w:pPr>
        <w:ind w:left="411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4B3D2E"/>
    <w:multiLevelType w:val="hybridMultilevel"/>
    <w:tmpl w:val="0EFA0188"/>
    <w:lvl w:ilvl="0" w:tplc="18ACCB6E">
      <w:start w:val="4"/>
      <w:numFmt w:val="upperRoman"/>
      <w:lvlText w:val="%1."/>
      <w:lvlJc w:val="left"/>
      <w:pPr>
        <w:ind w:left="1080" w:hanging="720"/>
      </w:pPr>
      <w:rPr>
        <w:rFonts w:ascii="Times New Roman" w:hAnsi="Times New Roman" w:cs="Times New Roman" w:hint="default"/>
        <w:b/>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2B1F1A"/>
    <w:multiLevelType w:val="hybridMultilevel"/>
    <w:tmpl w:val="D18EF43C"/>
    <w:lvl w:ilvl="0" w:tplc="29726C94">
      <w:start w:val="1"/>
      <w:numFmt w:val="decimal"/>
      <w:lvlText w:val="%1."/>
      <w:lvlJc w:val="left"/>
      <w:pPr>
        <w:ind w:left="1699" w:hanging="99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4CA2AF9"/>
    <w:multiLevelType w:val="multilevel"/>
    <w:tmpl w:val="B7E8B0B8"/>
    <w:lvl w:ilvl="0">
      <w:start w:val="1"/>
      <w:numFmt w:val="decimal"/>
      <w:lvlText w:val="%1."/>
      <w:lvlJc w:val="left"/>
      <w:pPr>
        <w:ind w:left="420" w:hanging="420"/>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6"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C81422F"/>
    <w:multiLevelType w:val="hybridMultilevel"/>
    <w:tmpl w:val="8DF0D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14"/>
  </w:num>
  <w:num w:numId="4">
    <w:abstractNumId w:val="21"/>
  </w:num>
  <w:num w:numId="5">
    <w:abstractNumId w:val="22"/>
  </w:num>
  <w:num w:numId="6">
    <w:abstractNumId w:val="26"/>
  </w:num>
  <w:num w:numId="7">
    <w:abstractNumId w:val="20"/>
  </w:num>
  <w:num w:numId="8">
    <w:abstractNumId w:val="9"/>
  </w:num>
  <w:num w:numId="9">
    <w:abstractNumId w:val="17"/>
  </w:num>
  <w:num w:numId="10">
    <w:abstractNumId w:val="1"/>
  </w:num>
  <w:num w:numId="11">
    <w:abstractNumId w:val="16"/>
  </w:num>
  <w:num w:numId="12">
    <w:abstractNumId w:val="3"/>
  </w:num>
  <w:num w:numId="13">
    <w:abstractNumId w:val="0"/>
  </w:num>
  <w:num w:numId="14">
    <w:abstractNumId w:val="4"/>
  </w:num>
  <w:num w:numId="15">
    <w:abstractNumId w:val="18"/>
  </w:num>
  <w:num w:numId="16">
    <w:abstractNumId w:val="12"/>
  </w:num>
  <w:num w:numId="17">
    <w:abstractNumId w:val="23"/>
  </w:num>
  <w:num w:numId="18">
    <w:abstractNumId w:val="5"/>
  </w:num>
  <w:num w:numId="19">
    <w:abstractNumId w:val="6"/>
  </w:num>
  <w:num w:numId="20">
    <w:abstractNumId w:val="2"/>
  </w:num>
  <w:num w:numId="21">
    <w:abstractNumId w:val="7"/>
  </w:num>
  <w:num w:numId="22">
    <w:abstractNumId w:val="8"/>
  </w:num>
  <w:num w:numId="23">
    <w:abstractNumId w:val="10"/>
  </w:num>
  <w:num w:numId="24">
    <w:abstractNumId w:val="2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8B"/>
    <w:rsid w:val="00014F92"/>
    <w:rsid w:val="00022247"/>
    <w:rsid w:val="0002513A"/>
    <w:rsid w:val="00025E94"/>
    <w:rsid w:val="000719B4"/>
    <w:rsid w:val="000B5F14"/>
    <w:rsid w:val="000C0B3F"/>
    <w:rsid w:val="000C0F52"/>
    <w:rsid w:val="000E41F6"/>
    <w:rsid w:val="00182F5E"/>
    <w:rsid w:val="00186F0B"/>
    <w:rsid w:val="001D565E"/>
    <w:rsid w:val="00295D76"/>
    <w:rsid w:val="002B1934"/>
    <w:rsid w:val="003018E0"/>
    <w:rsid w:val="00340750"/>
    <w:rsid w:val="00361B9F"/>
    <w:rsid w:val="003731B1"/>
    <w:rsid w:val="003C4CE4"/>
    <w:rsid w:val="00403D1F"/>
    <w:rsid w:val="00460327"/>
    <w:rsid w:val="004A435E"/>
    <w:rsid w:val="004D4FD6"/>
    <w:rsid w:val="005175F6"/>
    <w:rsid w:val="00623727"/>
    <w:rsid w:val="00643A8F"/>
    <w:rsid w:val="00692133"/>
    <w:rsid w:val="006E183E"/>
    <w:rsid w:val="00792C8C"/>
    <w:rsid w:val="007C6ADE"/>
    <w:rsid w:val="00891DE9"/>
    <w:rsid w:val="008C47E3"/>
    <w:rsid w:val="008E1BF8"/>
    <w:rsid w:val="00985EA8"/>
    <w:rsid w:val="00992671"/>
    <w:rsid w:val="009D33B0"/>
    <w:rsid w:val="00A16493"/>
    <w:rsid w:val="00A2674C"/>
    <w:rsid w:val="00A31342"/>
    <w:rsid w:val="00A4518B"/>
    <w:rsid w:val="00A7148C"/>
    <w:rsid w:val="00B20604"/>
    <w:rsid w:val="00B26001"/>
    <w:rsid w:val="00B775BA"/>
    <w:rsid w:val="00B9763F"/>
    <w:rsid w:val="00BA443B"/>
    <w:rsid w:val="00BC243B"/>
    <w:rsid w:val="00C213F8"/>
    <w:rsid w:val="00CE18E6"/>
    <w:rsid w:val="00CE21E7"/>
    <w:rsid w:val="00D324E4"/>
    <w:rsid w:val="00D34C4C"/>
    <w:rsid w:val="00DD3076"/>
    <w:rsid w:val="00DF0C9A"/>
    <w:rsid w:val="00E462C8"/>
    <w:rsid w:val="00EA7822"/>
    <w:rsid w:val="00FF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2BEB4-6001-4D8E-8067-C9169DCE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1F6"/>
    <w:pPr>
      <w:spacing w:after="160" w:line="259" w:lineRule="auto"/>
    </w:pPr>
  </w:style>
  <w:style w:type="paragraph" w:styleId="1">
    <w:name w:val="heading 1"/>
    <w:basedOn w:val="a"/>
    <w:next w:val="a"/>
    <w:link w:val="10"/>
    <w:uiPriority w:val="1"/>
    <w:qFormat/>
    <w:rsid w:val="00A4518B"/>
    <w:pPr>
      <w:widowControl w:val="0"/>
      <w:autoSpaceDE w:val="0"/>
      <w:autoSpaceDN w:val="0"/>
      <w:adjustRightInd w:val="0"/>
      <w:spacing w:after="0" w:line="240" w:lineRule="auto"/>
      <w:ind w:left="1073"/>
      <w:outlineLvl w:val="0"/>
    </w:pPr>
    <w:rPr>
      <w:rFonts w:ascii="Times New Roman" w:eastAsiaTheme="minorEastAsia"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518B"/>
    <w:rPr>
      <w:rFonts w:ascii="Times New Roman" w:eastAsiaTheme="minorEastAsia" w:hAnsi="Times New Roman" w:cs="Times New Roman"/>
      <w:b/>
      <w:bCs/>
      <w:sz w:val="28"/>
      <w:szCs w:val="28"/>
      <w:lang w:eastAsia="ru-RU"/>
    </w:rPr>
  </w:style>
  <w:style w:type="table" w:styleId="a3">
    <w:name w:val="Table Grid"/>
    <w:basedOn w:val="a1"/>
    <w:uiPriority w:val="39"/>
    <w:rsid w:val="00A4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A4518B"/>
    <w:pPr>
      <w:widowControl w:val="0"/>
      <w:autoSpaceDE w:val="0"/>
      <w:autoSpaceDN w:val="0"/>
      <w:adjustRightInd w:val="0"/>
      <w:spacing w:after="0" w:line="240" w:lineRule="auto"/>
      <w:ind w:left="312"/>
      <w:jc w:val="both"/>
    </w:pPr>
    <w:rPr>
      <w:rFonts w:ascii="Times New Roman" w:eastAsiaTheme="minorEastAsia" w:hAnsi="Times New Roman" w:cs="Times New Roman"/>
      <w:sz w:val="28"/>
      <w:szCs w:val="28"/>
      <w:lang w:eastAsia="ru-RU"/>
    </w:rPr>
  </w:style>
  <w:style w:type="character" w:customStyle="1" w:styleId="a5">
    <w:name w:val="Основной текст Знак"/>
    <w:basedOn w:val="a0"/>
    <w:link w:val="a4"/>
    <w:uiPriority w:val="1"/>
    <w:rsid w:val="00A4518B"/>
    <w:rPr>
      <w:rFonts w:ascii="Times New Roman" w:eastAsiaTheme="minorEastAsia" w:hAnsi="Times New Roman" w:cs="Times New Roman"/>
      <w:sz w:val="28"/>
      <w:szCs w:val="28"/>
      <w:lang w:eastAsia="ru-RU"/>
    </w:rPr>
  </w:style>
  <w:style w:type="paragraph" w:styleId="a6">
    <w:name w:val="List Paragraph"/>
    <w:basedOn w:val="a"/>
    <w:uiPriority w:val="1"/>
    <w:qFormat/>
    <w:rsid w:val="00A4518B"/>
    <w:pPr>
      <w:ind w:left="720"/>
      <w:contextualSpacing/>
    </w:pPr>
  </w:style>
  <w:style w:type="paragraph" w:customStyle="1" w:styleId="2-">
    <w:name w:val="Рег. Заголовок 2-го уровня регламента"/>
    <w:basedOn w:val="a"/>
    <w:autoRedefine/>
    <w:qFormat/>
    <w:rsid w:val="00182F5E"/>
    <w:pPr>
      <w:keepNext/>
      <w:autoSpaceDE w:val="0"/>
      <w:autoSpaceDN w:val="0"/>
      <w:adjustRightInd w:val="0"/>
      <w:spacing w:after="0" w:line="240" w:lineRule="auto"/>
      <w:ind w:right="-1"/>
      <w:jc w:val="center"/>
      <w:outlineLvl w:val="1"/>
    </w:pPr>
    <w:rPr>
      <w:rFonts w:ascii="Times New Roman" w:eastAsia="Calibri" w:hAnsi="Times New Roman" w:cs="Times New Roman"/>
      <w:b/>
      <w:sz w:val="28"/>
      <w:szCs w:val="28"/>
    </w:rPr>
  </w:style>
  <w:style w:type="paragraph" w:customStyle="1" w:styleId="111">
    <w:name w:val="Рег. 1.1.1"/>
    <w:basedOn w:val="a"/>
    <w:qFormat/>
    <w:rsid w:val="00A4518B"/>
    <w:pPr>
      <w:numPr>
        <w:ilvl w:val="2"/>
        <w:numId w:val="6"/>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a"/>
    <w:qFormat/>
    <w:rsid w:val="00A4518B"/>
    <w:pPr>
      <w:numPr>
        <w:ilvl w:val="1"/>
        <w:numId w:val="6"/>
      </w:numPr>
      <w:tabs>
        <w:tab w:val="num" w:pos="360"/>
      </w:tabs>
      <w:autoSpaceDE w:val="0"/>
      <w:autoSpaceDN w:val="0"/>
      <w:adjustRightInd w:val="0"/>
      <w:spacing w:after="0" w:line="276" w:lineRule="auto"/>
      <w:ind w:left="0" w:firstLine="0"/>
      <w:jc w:val="both"/>
    </w:pPr>
    <w:rPr>
      <w:rFonts w:ascii="Times New Roman" w:eastAsia="Calibri" w:hAnsi="Times New Roman" w:cs="Times New Roman"/>
      <w:sz w:val="28"/>
      <w:szCs w:val="28"/>
    </w:rPr>
  </w:style>
  <w:style w:type="paragraph" w:customStyle="1" w:styleId="1-">
    <w:name w:val="Рег. Заголовок 1-го уровня регламента"/>
    <w:basedOn w:val="1"/>
    <w:autoRedefine/>
    <w:qFormat/>
    <w:rsid w:val="00A4518B"/>
    <w:pPr>
      <w:keepNext/>
      <w:pageBreakBefore/>
      <w:widowControl/>
      <w:numPr>
        <w:numId w:val="8"/>
      </w:numPr>
      <w:autoSpaceDE/>
      <w:autoSpaceDN/>
      <w:adjustRightInd/>
      <w:ind w:left="0" w:firstLine="0"/>
      <w:jc w:val="center"/>
    </w:pPr>
    <w:rPr>
      <w:rFonts w:eastAsia="Times New Roman"/>
      <w:iCs/>
      <w:sz w:val="24"/>
      <w:szCs w:val="24"/>
    </w:rPr>
  </w:style>
  <w:style w:type="paragraph" w:customStyle="1" w:styleId="TableParagraph">
    <w:name w:val="Table Paragraph"/>
    <w:basedOn w:val="a"/>
    <w:uiPriority w:val="1"/>
    <w:qFormat/>
    <w:rsid w:val="00A4518B"/>
    <w:pPr>
      <w:widowControl w:val="0"/>
      <w:autoSpaceDE w:val="0"/>
      <w:autoSpaceDN w:val="0"/>
      <w:adjustRightInd w:val="0"/>
      <w:spacing w:after="0" w:line="240" w:lineRule="auto"/>
      <w:ind w:left="107"/>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A451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518B"/>
  </w:style>
  <w:style w:type="paragraph" w:styleId="a9">
    <w:name w:val="footer"/>
    <w:basedOn w:val="a"/>
    <w:link w:val="aa"/>
    <w:uiPriority w:val="99"/>
    <w:unhideWhenUsed/>
    <w:rsid w:val="00A451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18B"/>
  </w:style>
  <w:style w:type="paragraph" w:styleId="ab">
    <w:name w:val="Balloon Text"/>
    <w:basedOn w:val="a"/>
    <w:link w:val="ac"/>
    <w:uiPriority w:val="99"/>
    <w:semiHidden/>
    <w:unhideWhenUsed/>
    <w:rsid w:val="00A451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518B"/>
    <w:rPr>
      <w:rFonts w:ascii="Tahoma" w:hAnsi="Tahoma" w:cs="Tahoma"/>
      <w:sz w:val="16"/>
      <w:szCs w:val="16"/>
    </w:rPr>
  </w:style>
  <w:style w:type="paragraph" w:customStyle="1" w:styleId="ConsPlusNormal">
    <w:name w:val="ConsPlusNormal"/>
    <w:rsid w:val="00182F5E"/>
    <w:pPr>
      <w:widowControl w:val="0"/>
      <w:autoSpaceDE w:val="0"/>
      <w:autoSpaceDN w:val="0"/>
      <w:spacing w:after="0" w:line="240" w:lineRule="auto"/>
    </w:pPr>
    <w:rPr>
      <w:rFonts w:ascii="Arial" w:eastAsiaTheme="minorEastAsia" w:hAnsi="Arial" w:cs="Arial"/>
      <w:sz w:val="20"/>
      <w:lang w:eastAsia="ru-RU"/>
    </w:rPr>
  </w:style>
  <w:style w:type="character" w:styleId="ad">
    <w:name w:val="Hyperlink"/>
    <w:basedOn w:val="a0"/>
    <w:uiPriority w:val="99"/>
    <w:unhideWhenUsed/>
    <w:rsid w:val="002B1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consultantplus://offline/ref%3DA397FE100A04CF436DCCCECBCB31C68B42BE200191B8B806F655A1EE54601F0A8CDCC862B6B13B1233FA6C374EFDx9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E58FE510791EFC0326CC93D27C7199CDFD44C3C1528D9D456CEB54778bBE8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uo-kr.edusite.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9C9A-CDD7-48A7-BC62-13D5104B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10940</Words>
  <Characters>62359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Userr</cp:lastModifiedBy>
  <cp:revision>4</cp:revision>
  <dcterms:created xsi:type="dcterms:W3CDTF">2025-05-20T05:49:00Z</dcterms:created>
  <dcterms:modified xsi:type="dcterms:W3CDTF">2025-05-21T07:20:00Z</dcterms:modified>
</cp:coreProperties>
</file>